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07" w:rsidRDefault="00DB7207" w:rsidP="00DB7207">
      <w:pPr>
        <w:spacing w:line="640" w:lineRule="exact"/>
        <w:ind w:right="-104"/>
        <w:rPr>
          <w:rFonts w:asciiTheme="minorHAnsi" w:hAnsiTheme="minorHAnsi" w:cstheme="minorHAnsi"/>
          <w:noProof/>
          <w:color w:val="363435"/>
          <w:position w:val="-1"/>
          <w:sz w:val="56"/>
          <w:szCs w:val="56"/>
          <w:lang w:val="en-GB" w:eastAsia="en-GB"/>
        </w:rPr>
      </w:pPr>
      <w:bookmarkStart w:id="0" w:name="_GoBack"/>
      <w:bookmarkEnd w:id="0"/>
    </w:p>
    <w:p w:rsidR="00CC1620" w:rsidRPr="00D120C0" w:rsidRDefault="00DB7207">
      <w:pPr>
        <w:spacing w:line="640" w:lineRule="exact"/>
        <w:ind w:left="110" w:right="-104"/>
        <w:rPr>
          <w:rFonts w:asciiTheme="minorHAnsi" w:hAnsiTheme="minorHAnsi" w:cstheme="minorHAnsi"/>
          <w:b/>
          <w:color w:val="363435"/>
          <w:w w:val="93"/>
          <w:position w:val="-1"/>
          <w:sz w:val="44"/>
          <w:szCs w:val="44"/>
        </w:rPr>
      </w:pPr>
      <w:r>
        <w:rPr>
          <w:rFonts w:asciiTheme="minorHAnsi" w:hAnsiTheme="minorHAnsi" w:cstheme="minorHAnsi"/>
          <w:noProof/>
          <w:color w:val="363435"/>
          <w:w w:val="93"/>
          <w:position w:val="-1"/>
          <w:sz w:val="56"/>
          <w:szCs w:val="56"/>
          <w:lang w:val="en-GB" w:eastAsia="en-GB"/>
        </w:rPr>
        <w:drawing>
          <wp:anchor distT="0" distB="0" distL="114300" distR="114300" simplePos="0" relativeHeight="251664896" behindDoc="0" locked="0" layoutInCell="1" allowOverlap="1" wp14:anchorId="4E52A1DD" wp14:editId="53187C8B">
            <wp:simplePos x="0" y="0"/>
            <wp:positionH relativeFrom="column">
              <wp:posOffset>71425</wp:posOffset>
            </wp:positionH>
            <wp:positionV relativeFrom="paragraph">
              <wp:posOffset>59436</wp:posOffset>
            </wp:positionV>
            <wp:extent cx="569595" cy="6762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tonys_tiny_cmyk.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9595" cy="676275"/>
                    </a:xfrm>
                    <a:prstGeom prst="rect">
                      <a:avLst/>
                    </a:prstGeom>
                  </pic:spPr>
                </pic:pic>
              </a:graphicData>
            </a:graphic>
            <wp14:sizeRelH relativeFrom="page">
              <wp14:pctWidth>0</wp14:pctWidth>
            </wp14:sizeRelH>
            <wp14:sizeRelV relativeFrom="page">
              <wp14:pctHeight>0</wp14:pctHeight>
            </wp14:sizeRelV>
          </wp:anchor>
        </w:drawing>
      </w:r>
      <w:r w:rsidR="00935F6E">
        <w:rPr>
          <w:rFonts w:asciiTheme="minorHAnsi" w:hAnsiTheme="minorHAnsi" w:cstheme="minorHAnsi"/>
          <w:color w:val="363435"/>
          <w:position w:val="-1"/>
          <w:sz w:val="56"/>
          <w:szCs w:val="56"/>
        </w:rPr>
        <w:t xml:space="preserve"> </w:t>
      </w:r>
      <w:r w:rsidR="00AF44A5" w:rsidRPr="00D120C0">
        <w:rPr>
          <w:rFonts w:asciiTheme="minorHAnsi" w:hAnsiTheme="minorHAnsi" w:cstheme="minorHAnsi"/>
          <w:b/>
          <w:color w:val="363435"/>
          <w:position w:val="-1"/>
          <w:sz w:val="44"/>
          <w:szCs w:val="44"/>
        </w:rPr>
        <w:t>St</w:t>
      </w:r>
      <w:r w:rsidR="00AF44A5" w:rsidRPr="00D120C0">
        <w:rPr>
          <w:rFonts w:asciiTheme="minorHAnsi" w:hAnsiTheme="minorHAnsi" w:cstheme="minorHAnsi"/>
          <w:b/>
          <w:color w:val="363435"/>
          <w:spacing w:val="-54"/>
          <w:position w:val="-1"/>
          <w:sz w:val="44"/>
          <w:szCs w:val="44"/>
        </w:rPr>
        <w:t xml:space="preserve"> </w:t>
      </w:r>
      <w:r w:rsidRPr="00D120C0">
        <w:rPr>
          <w:rFonts w:asciiTheme="minorHAnsi" w:hAnsiTheme="minorHAnsi" w:cstheme="minorHAnsi"/>
          <w:b/>
          <w:color w:val="363435"/>
          <w:w w:val="93"/>
          <w:position w:val="-1"/>
          <w:sz w:val="44"/>
          <w:szCs w:val="44"/>
        </w:rPr>
        <w:t>Antony’</w:t>
      </w:r>
      <w:r w:rsidR="00935F6E" w:rsidRPr="00D120C0">
        <w:rPr>
          <w:rFonts w:asciiTheme="minorHAnsi" w:hAnsiTheme="minorHAnsi" w:cstheme="minorHAnsi"/>
          <w:b/>
          <w:color w:val="363435"/>
          <w:w w:val="93"/>
          <w:position w:val="-1"/>
          <w:sz w:val="44"/>
          <w:szCs w:val="44"/>
        </w:rPr>
        <w:t>s College</w:t>
      </w:r>
      <w:r w:rsidR="00154F6B" w:rsidRPr="00D120C0">
        <w:rPr>
          <w:rFonts w:asciiTheme="minorHAnsi" w:hAnsiTheme="minorHAnsi" w:cstheme="minorHAnsi"/>
          <w:b/>
          <w:color w:val="363435"/>
          <w:w w:val="93"/>
          <w:position w:val="-1"/>
          <w:sz w:val="44"/>
          <w:szCs w:val="44"/>
        </w:rPr>
        <w:t xml:space="preserve"> - UK donation form</w:t>
      </w:r>
    </w:p>
    <w:p w:rsidR="00D27FF2" w:rsidRDefault="00D27FF2">
      <w:pPr>
        <w:spacing w:line="640" w:lineRule="exact"/>
        <w:ind w:left="110" w:right="-104"/>
        <w:rPr>
          <w:rFonts w:asciiTheme="minorHAnsi" w:hAnsiTheme="minorHAnsi" w:cstheme="minorHAnsi"/>
          <w:sz w:val="16"/>
          <w:szCs w:val="16"/>
        </w:rPr>
      </w:pPr>
    </w:p>
    <w:p w:rsidR="00D27FF2" w:rsidRPr="00D27FF2" w:rsidRDefault="00D27FF2" w:rsidP="00D27FF2">
      <w:pPr>
        <w:tabs>
          <w:tab w:val="left" w:pos="10065"/>
        </w:tabs>
        <w:spacing w:line="640" w:lineRule="exact"/>
        <w:ind w:left="110" w:right="-104"/>
        <w:rPr>
          <w:rFonts w:asciiTheme="minorHAnsi" w:hAnsiTheme="minorHAnsi" w:cstheme="minorHAnsi"/>
        </w:rPr>
      </w:pPr>
      <w:r>
        <w:rPr>
          <w:rFonts w:asciiTheme="minorHAnsi" w:hAnsiTheme="minorHAnsi" w:cstheme="minorHAnsi"/>
          <w:noProof/>
          <w:sz w:val="16"/>
          <w:szCs w:val="16"/>
          <w:lang w:val="en-GB" w:eastAsia="en-GB"/>
        </w:rPr>
        <mc:AlternateContent>
          <mc:Choice Requires="wps">
            <w:drawing>
              <wp:anchor distT="0" distB="0" distL="114300" distR="114300" simplePos="0" relativeHeight="251728384" behindDoc="1" locked="0" layoutInCell="1" allowOverlap="1">
                <wp:simplePos x="0" y="0"/>
                <wp:positionH relativeFrom="column">
                  <wp:posOffset>-74879</wp:posOffset>
                </wp:positionH>
                <wp:positionV relativeFrom="paragraph">
                  <wp:posOffset>358750</wp:posOffset>
                </wp:positionV>
                <wp:extent cx="7004154" cy="1272844"/>
                <wp:effectExtent l="0" t="0" r="25400" b="22860"/>
                <wp:wrapNone/>
                <wp:docPr id="360" name="Rectangle 360"/>
                <wp:cNvGraphicFramePr/>
                <a:graphic xmlns:a="http://schemas.openxmlformats.org/drawingml/2006/main">
                  <a:graphicData uri="http://schemas.microsoft.com/office/word/2010/wordprocessingShape">
                    <wps:wsp>
                      <wps:cNvSpPr/>
                      <wps:spPr>
                        <a:xfrm>
                          <a:off x="0" y="0"/>
                          <a:ext cx="7004154" cy="1272844"/>
                        </a:xfrm>
                        <a:prstGeom prst="rect">
                          <a:avLst/>
                        </a:prstGeom>
                        <a:solidFill>
                          <a:schemeClr val="bg1"/>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0" o:spid="_x0000_s1026" style="position:absolute;margin-left:-5.9pt;margin-top:28.25pt;width:551.5pt;height:100.2pt;z-index:-25158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" fillcolor="white [3212]" strokecolor="red" strokeweight=".25pt"/>
            </w:pict>
          </mc:Fallback>
        </mc:AlternateContent>
      </w:r>
    </w:p>
    <w:p w:rsidR="00D120C0" w:rsidRDefault="00D27FF2" w:rsidP="00D27FF2">
      <w:pPr>
        <w:ind w:right="-102"/>
        <w:rPr>
          <w:rFonts w:asciiTheme="minorHAnsi" w:hAnsiTheme="minorHAnsi" w:cstheme="minorHAnsi"/>
        </w:rPr>
      </w:pPr>
      <w:r w:rsidRPr="00D27FF2">
        <w:rPr>
          <w:rFonts w:asciiTheme="minorHAnsi" w:hAnsiTheme="minorHAnsi" w:cstheme="minorHAnsi"/>
        </w:rPr>
        <w:t>When completed, please return to:</w:t>
      </w:r>
    </w:p>
    <w:p w:rsidR="007214D2" w:rsidRDefault="00D27FF2" w:rsidP="007214D2">
      <w:pPr>
        <w:ind w:right="-102"/>
        <w:rPr>
          <w:rFonts w:asciiTheme="minorHAnsi" w:hAnsiTheme="minorHAnsi" w:cstheme="minorHAnsi"/>
        </w:rPr>
      </w:pPr>
      <w:r w:rsidRPr="00D27FF2">
        <w:rPr>
          <w:rFonts w:asciiTheme="minorHAnsi" w:hAnsiTheme="minorHAnsi" w:cstheme="minorHAnsi"/>
        </w:rPr>
        <w:t xml:space="preserve"> </w:t>
      </w:r>
      <w:proofErr w:type="gramStart"/>
      <w:r w:rsidRPr="00D27FF2">
        <w:rPr>
          <w:rFonts w:asciiTheme="minorHAnsi" w:hAnsiTheme="minorHAnsi" w:cstheme="minorHAnsi"/>
          <w:b/>
        </w:rPr>
        <w:t xml:space="preserve">St Antony’s College, </w:t>
      </w:r>
      <w:r w:rsidR="00D120C0">
        <w:rPr>
          <w:rFonts w:asciiTheme="minorHAnsi" w:hAnsiTheme="minorHAnsi" w:cstheme="minorHAnsi"/>
          <w:b/>
        </w:rPr>
        <w:t xml:space="preserve">Development Office, </w:t>
      </w:r>
      <w:r w:rsidRPr="00D27FF2">
        <w:rPr>
          <w:rFonts w:asciiTheme="minorHAnsi" w:hAnsiTheme="minorHAnsi" w:cstheme="minorHAnsi"/>
          <w:b/>
        </w:rPr>
        <w:t>62 Woodstock Road, Oxford, OX26JF United Kingdom.</w:t>
      </w:r>
      <w:proofErr w:type="gramEnd"/>
      <w:r w:rsidR="007214D2" w:rsidRPr="007214D2">
        <w:rPr>
          <w:rFonts w:asciiTheme="minorHAnsi" w:hAnsiTheme="minorHAnsi" w:cstheme="minorHAnsi"/>
        </w:rPr>
        <w:t xml:space="preserve"> </w:t>
      </w:r>
    </w:p>
    <w:p w:rsidR="007214D2" w:rsidRDefault="007214D2" w:rsidP="007214D2">
      <w:pPr>
        <w:ind w:right="-102"/>
        <w:rPr>
          <w:rFonts w:asciiTheme="minorHAnsi" w:hAnsiTheme="minorHAnsi" w:cstheme="minorHAnsi"/>
        </w:rPr>
      </w:pPr>
    </w:p>
    <w:p w:rsidR="007214D2" w:rsidRPr="007214D2" w:rsidRDefault="007214D2" w:rsidP="00D27FF2">
      <w:pPr>
        <w:ind w:right="-102"/>
        <w:rPr>
          <w:rFonts w:asciiTheme="minorHAnsi" w:hAnsiTheme="minorHAnsi" w:cstheme="minorHAnsi"/>
        </w:rPr>
      </w:pPr>
      <w:r w:rsidRPr="006A0520">
        <w:rPr>
          <w:rFonts w:asciiTheme="minorHAnsi" w:hAnsiTheme="minorHAnsi" w:cstheme="minorHAnsi"/>
        </w:rPr>
        <w:t xml:space="preserve">You can also </w:t>
      </w:r>
      <w:r w:rsidRPr="006A0520">
        <w:rPr>
          <w:rFonts w:asciiTheme="minorHAnsi" w:hAnsiTheme="minorHAnsi" w:cstheme="minorHAnsi"/>
          <w:b/>
        </w:rPr>
        <w:t>give online</w:t>
      </w:r>
      <w:r w:rsidRPr="006A0520">
        <w:rPr>
          <w:rFonts w:asciiTheme="minorHAnsi" w:hAnsiTheme="minorHAnsi" w:cstheme="minorHAnsi"/>
        </w:rPr>
        <w:t xml:space="preserve"> at: http://www.giving.ox.ac.uk/colleges/st_antonys_college.html</w:t>
      </w:r>
    </w:p>
    <w:p w:rsidR="00D27FF2" w:rsidRPr="00D27FF2" w:rsidRDefault="00D27FF2" w:rsidP="00D27FF2">
      <w:pPr>
        <w:ind w:left="108" w:right="-102"/>
        <w:rPr>
          <w:rFonts w:asciiTheme="minorHAnsi" w:hAnsiTheme="minorHAnsi" w:cstheme="minorHAnsi"/>
          <w:b/>
        </w:rPr>
      </w:pPr>
    </w:p>
    <w:p w:rsidR="00D27FF2" w:rsidRPr="003E4CD7" w:rsidRDefault="00495009" w:rsidP="00D27FF2">
      <w:pPr>
        <w:ind w:right="-1022"/>
        <w:rPr>
          <w:rFonts w:asciiTheme="minorHAnsi" w:hAnsiTheme="minorHAnsi" w:cstheme="minorHAnsi"/>
          <w:b/>
        </w:rPr>
      </w:pPr>
      <w:r>
        <w:rPr>
          <w:rFonts w:asciiTheme="minorHAnsi" w:hAnsiTheme="minorHAnsi" w:cstheme="minorHAnsi"/>
        </w:rPr>
        <w:t xml:space="preserve">If you have any questions </w:t>
      </w:r>
      <w:r w:rsidR="00D27FF2" w:rsidRPr="00D27FF2">
        <w:rPr>
          <w:rFonts w:asciiTheme="minorHAnsi" w:hAnsiTheme="minorHAnsi" w:cstheme="minorHAnsi"/>
        </w:rPr>
        <w:t xml:space="preserve">about giving, please contact the Development Office </w:t>
      </w:r>
      <w:proofErr w:type="gramStart"/>
      <w:r w:rsidR="00D27FF2" w:rsidRPr="00D27FF2">
        <w:rPr>
          <w:rFonts w:asciiTheme="minorHAnsi" w:hAnsiTheme="minorHAnsi" w:cstheme="minorHAnsi"/>
        </w:rPr>
        <w:t xml:space="preserve">at  </w:t>
      </w:r>
      <w:r w:rsidR="00D27FF2" w:rsidRPr="003E4CD7">
        <w:rPr>
          <w:rFonts w:asciiTheme="minorHAnsi" w:hAnsiTheme="minorHAnsi" w:cstheme="minorHAnsi"/>
          <w:b/>
        </w:rPr>
        <w:t>+</w:t>
      </w:r>
      <w:proofErr w:type="gramEnd"/>
      <w:r w:rsidR="00D27FF2" w:rsidRPr="003E4CD7">
        <w:rPr>
          <w:rFonts w:asciiTheme="minorHAnsi" w:hAnsiTheme="minorHAnsi" w:cstheme="minorHAnsi"/>
          <w:b/>
        </w:rPr>
        <w:t xml:space="preserve">44 (0) 1865 274496 </w:t>
      </w:r>
      <w:r w:rsidR="00D27FF2" w:rsidRPr="00D27FF2">
        <w:rPr>
          <w:rFonts w:asciiTheme="minorHAnsi" w:hAnsiTheme="minorHAnsi" w:cstheme="minorHAnsi"/>
        </w:rPr>
        <w:t>or</w:t>
      </w:r>
      <w:r w:rsidR="00666BD3">
        <w:rPr>
          <w:rFonts w:asciiTheme="minorHAnsi" w:hAnsiTheme="minorHAnsi" w:cstheme="minorHAnsi"/>
        </w:rPr>
        <w:t xml:space="preserve"> email</w:t>
      </w:r>
      <w:r w:rsidR="00D27FF2" w:rsidRPr="00D27FF2">
        <w:rPr>
          <w:rFonts w:asciiTheme="minorHAnsi" w:hAnsiTheme="minorHAnsi" w:cstheme="minorHAnsi"/>
        </w:rPr>
        <w:t xml:space="preserve"> </w:t>
      </w:r>
      <w:r w:rsidR="00D27FF2" w:rsidRPr="003E4CD7">
        <w:rPr>
          <w:rFonts w:asciiTheme="minorHAnsi" w:hAnsiTheme="minorHAnsi" w:cstheme="minorHAnsi"/>
          <w:b/>
        </w:rPr>
        <w:t>development.officer@sant.ox.ac.uk</w:t>
      </w:r>
    </w:p>
    <w:p w:rsidR="00D27FF2" w:rsidRPr="00154F6B" w:rsidRDefault="00D27FF2" w:rsidP="00D27FF2">
      <w:pPr>
        <w:spacing w:line="640" w:lineRule="exact"/>
        <w:ind w:left="108" w:right="-104" w:firstLine="318"/>
        <w:rPr>
          <w:rFonts w:asciiTheme="minorHAnsi" w:hAnsiTheme="minorHAnsi" w:cstheme="minorHAnsi"/>
          <w:color w:val="363435"/>
          <w:w w:val="93"/>
          <w:position w:val="-1"/>
          <w:sz w:val="44"/>
          <w:szCs w:val="44"/>
        </w:rPr>
      </w:pPr>
    </w:p>
    <w:p w:rsidR="00D27FF2" w:rsidRDefault="00935F6E" w:rsidP="00D27FF2">
      <w:pPr>
        <w:spacing w:line="640" w:lineRule="exact"/>
        <w:ind w:left="108" w:right="-104" w:firstLine="318"/>
        <w:rPr>
          <w:rFonts w:asciiTheme="minorHAnsi" w:hAnsiTheme="minorHAnsi" w:cstheme="minorHAnsi"/>
          <w:b/>
          <w:sz w:val="24"/>
          <w:szCs w:val="24"/>
        </w:rPr>
      </w:pPr>
      <w:r>
        <w:rPr>
          <w:rFonts w:asciiTheme="minorHAnsi" w:hAnsiTheme="minorHAnsi" w:cstheme="minorHAnsi"/>
          <w:sz w:val="56"/>
          <w:szCs w:val="56"/>
        </w:rPr>
        <w:lastRenderedPageBreak/>
        <w:t xml:space="preserve">  </w:t>
      </w:r>
      <w:r w:rsidR="00154F6B">
        <w:rPr>
          <w:rFonts w:asciiTheme="minorHAnsi" w:hAnsiTheme="minorHAnsi" w:cstheme="minorHAnsi"/>
          <w:b/>
          <w:sz w:val="24"/>
          <w:szCs w:val="24"/>
        </w:rPr>
        <w:t xml:space="preserve">                                                                      </w:t>
      </w:r>
    </w:p>
    <w:p w:rsidR="00CC1620" w:rsidRPr="003E4CD7" w:rsidRDefault="00AF44A5" w:rsidP="003E4CD7">
      <w:pPr>
        <w:ind w:left="108" w:right="-102" w:firstLine="318"/>
        <w:rPr>
          <w:rFonts w:asciiTheme="minorHAnsi" w:hAnsiTheme="minorHAnsi" w:cstheme="minorHAnsi"/>
          <w:b/>
          <w:sz w:val="16"/>
          <w:szCs w:val="16"/>
        </w:rPr>
        <w:sectPr w:rsidR="00CC1620" w:rsidRPr="003E4CD7" w:rsidSect="00D27FF2">
          <w:pgSz w:w="11920" w:h="16840"/>
          <w:pgMar w:top="660" w:right="740" w:bottom="280" w:left="740" w:header="720" w:footer="720" w:gutter="0"/>
          <w:cols w:num="2" w:space="720" w:equalWidth="0">
            <w:col w:w="9606" w:space="2"/>
            <w:col w:w="832"/>
          </w:cols>
        </w:sectPr>
      </w:pPr>
      <w:r>
        <w:rPr>
          <w:rFonts w:asciiTheme="minorHAnsi" w:hAnsiTheme="minorHAnsi" w:cstheme="minorHAnsi"/>
          <w:b/>
          <w:sz w:val="16"/>
          <w:szCs w:val="16"/>
        </w:rPr>
        <w:t xml:space="preserve">                                                                                                                                              </w:t>
      </w:r>
    </w:p>
    <w:p w:rsidR="008B64DB" w:rsidRPr="00AF44A5" w:rsidRDefault="008B64DB" w:rsidP="00AF44A5">
      <w:pPr>
        <w:spacing w:before="4" w:line="260" w:lineRule="exact"/>
        <w:rPr>
          <w:rFonts w:asciiTheme="minorHAnsi" w:hAnsiTheme="minorHAnsi" w:cstheme="minorHAnsi"/>
          <w:b/>
          <w:color w:val="814C9B"/>
          <w:spacing w:val="-5"/>
          <w:w w:val="90"/>
          <w:sz w:val="24"/>
          <w:szCs w:val="24"/>
        </w:rPr>
        <w:sectPr w:rsidR="008B64DB" w:rsidRPr="00AF44A5">
          <w:type w:val="continuous"/>
          <w:pgSz w:w="11920" w:h="16840"/>
          <w:pgMar w:top="660" w:right="740" w:bottom="280" w:left="740" w:header="720" w:footer="720" w:gutter="0"/>
          <w:cols w:space="720"/>
        </w:sectPr>
      </w:pPr>
    </w:p>
    <w:p w:rsidR="007418DC" w:rsidRDefault="00493AD4" w:rsidP="007418DC">
      <w:pPr>
        <w:spacing w:before="25"/>
        <w:rPr>
          <w:rFonts w:asciiTheme="minorHAnsi" w:hAnsiTheme="minorHAnsi" w:cstheme="minorHAnsi"/>
          <w:color w:val="FF0000"/>
          <w:spacing w:val="-6"/>
          <w:sz w:val="24"/>
          <w:szCs w:val="24"/>
        </w:rPr>
      </w:pPr>
      <w:r w:rsidRPr="00A16D2C">
        <w:rPr>
          <w:rFonts w:asciiTheme="minorHAnsi" w:hAnsiTheme="minorHAnsi" w:cstheme="minorHAnsi"/>
          <w:noProof/>
          <w:color w:val="FF0000"/>
          <w:w w:val="82"/>
          <w:lang w:val="en-GB" w:eastAsia="en-GB"/>
        </w:rPr>
        <w:lastRenderedPageBreak/>
        <mc:AlternateContent>
          <mc:Choice Requires="wps">
            <w:drawing>
              <wp:anchor distT="0" distB="0" distL="114300" distR="114300" simplePos="0" relativeHeight="251734528" behindDoc="0" locked="0" layoutInCell="1" allowOverlap="1" wp14:anchorId="5C920467" wp14:editId="68BFDD2D">
                <wp:simplePos x="0" y="0"/>
                <wp:positionH relativeFrom="column">
                  <wp:posOffset>3553460</wp:posOffset>
                </wp:positionH>
                <wp:positionV relativeFrom="paragraph">
                  <wp:posOffset>136525</wp:posOffset>
                </wp:positionV>
                <wp:extent cx="3028315" cy="6122822"/>
                <wp:effectExtent l="0" t="0" r="1968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6122822"/>
                        </a:xfrm>
                        <a:prstGeom prst="rect">
                          <a:avLst/>
                        </a:prstGeom>
                        <a:solidFill>
                          <a:srgbClr val="FFFFFF"/>
                        </a:solidFill>
                        <a:ln w="9525">
                          <a:solidFill>
                            <a:srgbClr val="000000"/>
                          </a:solidFill>
                          <a:miter lim="800000"/>
                          <a:headEnd/>
                          <a:tailEnd/>
                        </a:ln>
                      </wps:spPr>
                      <wps:txbx>
                        <w:txbxContent>
                          <w:p w:rsidR="00A16D2C" w:rsidRDefault="00A16D2C" w:rsidP="00A16D2C">
                            <w:pPr>
                              <w:rPr>
                                <w:rFonts w:asciiTheme="minorHAnsi" w:hAnsiTheme="minorHAnsi" w:cstheme="minorHAnsi"/>
                                <w:sz w:val="18"/>
                                <w:szCs w:val="18"/>
                              </w:rPr>
                            </w:pPr>
                            <w:r w:rsidRPr="00B632E9">
                              <w:rPr>
                                <w:rFonts w:asciiTheme="minorHAnsi" w:hAnsiTheme="minorHAnsi" w:cstheme="minorHAnsi"/>
                                <w:b/>
                                <w:color w:val="FF0000"/>
                                <w:w w:val="82"/>
                                <w:sz w:val="22"/>
                                <w:szCs w:val="22"/>
                              </w:rPr>
                              <w:t>UK</w:t>
                            </w:r>
                            <w:r w:rsidRPr="00B632E9">
                              <w:rPr>
                                <w:rFonts w:asciiTheme="minorHAnsi" w:hAnsiTheme="minorHAnsi" w:cstheme="minorHAnsi"/>
                                <w:b/>
                                <w:color w:val="FF0000"/>
                                <w:spacing w:val="-7"/>
                                <w:w w:val="82"/>
                                <w:sz w:val="22"/>
                                <w:szCs w:val="22"/>
                              </w:rPr>
                              <w:t xml:space="preserve"> </w:t>
                            </w:r>
                            <w:r w:rsidRPr="00B632E9">
                              <w:rPr>
                                <w:rFonts w:asciiTheme="minorHAnsi" w:hAnsiTheme="minorHAnsi" w:cstheme="minorHAnsi"/>
                                <w:b/>
                                <w:color w:val="FF0000"/>
                                <w:spacing w:val="-13"/>
                                <w:w w:val="81"/>
                                <w:sz w:val="22"/>
                                <w:szCs w:val="22"/>
                              </w:rPr>
                              <w:t>T</w:t>
                            </w:r>
                            <w:r w:rsidRPr="00B632E9">
                              <w:rPr>
                                <w:rFonts w:asciiTheme="minorHAnsi" w:hAnsiTheme="minorHAnsi" w:cstheme="minorHAnsi"/>
                                <w:b/>
                                <w:color w:val="FF0000"/>
                                <w:w w:val="105"/>
                                <w:sz w:val="22"/>
                                <w:szCs w:val="22"/>
                              </w:rPr>
                              <w:t>axp</w:t>
                            </w:r>
                            <w:r w:rsidRPr="00B632E9">
                              <w:rPr>
                                <w:rFonts w:asciiTheme="minorHAnsi" w:hAnsiTheme="minorHAnsi" w:cstheme="minorHAnsi"/>
                                <w:b/>
                                <w:color w:val="FF0000"/>
                                <w:spacing w:val="-2"/>
                                <w:w w:val="105"/>
                                <w:sz w:val="22"/>
                                <w:szCs w:val="22"/>
                              </w:rPr>
                              <w:t>a</w:t>
                            </w:r>
                            <w:r w:rsidRPr="00B632E9">
                              <w:rPr>
                                <w:rFonts w:asciiTheme="minorHAnsi" w:hAnsiTheme="minorHAnsi" w:cstheme="minorHAnsi"/>
                                <w:b/>
                                <w:color w:val="FF0000"/>
                                <w:spacing w:val="-2"/>
                                <w:w w:val="94"/>
                                <w:sz w:val="22"/>
                                <w:szCs w:val="22"/>
                              </w:rPr>
                              <w:t>y</w:t>
                            </w:r>
                            <w:r w:rsidRPr="00B632E9">
                              <w:rPr>
                                <w:rFonts w:asciiTheme="minorHAnsi" w:hAnsiTheme="minorHAnsi" w:cstheme="minorHAnsi"/>
                                <w:b/>
                                <w:color w:val="FF0000"/>
                                <w:w w:val="105"/>
                                <w:sz w:val="22"/>
                                <w:szCs w:val="22"/>
                              </w:rPr>
                              <w:t>ers</w:t>
                            </w:r>
                            <w:r w:rsidRPr="00B632E9">
                              <w:rPr>
                                <w:rFonts w:asciiTheme="minorHAnsi" w:hAnsiTheme="minorHAnsi" w:cstheme="minorHAnsi"/>
                                <w:b/>
                                <w:color w:val="FF0000"/>
                                <w:spacing w:val="-8"/>
                                <w:sz w:val="22"/>
                                <w:szCs w:val="22"/>
                              </w:rPr>
                              <w:t xml:space="preserve"> </w:t>
                            </w:r>
                            <w:r w:rsidRPr="00B632E9">
                              <w:rPr>
                                <w:rFonts w:asciiTheme="minorHAnsi" w:hAnsiTheme="minorHAnsi" w:cstheme="minorHAnsi"/>
                                <w:b/>
                                <w:color w:val="FF0000"/>
                                <w:sz w:val="22"/>
                                <w:szCs w:val="22"/>
                              </w:rPr>
                              <w:t>–</w:t>
                            </w:r>
                            <w:r w:rsidRPr="00B632E9">
                              <w:rPr>
                                <w:rFonts w:asciiTheme="minorHAnsi" w:hAnsiTheme="minorHAnsi" w:cstheme="minorHAnsi"/>
                                <w:b/>
                                <w:color w:val="FF0000"/>
                                <w:spacing w:val="-8"/>
                                <w:sz w:val="22"/>
                                <w:szCs w:val="22"/>
                              </w:rPr>
                              <w:t xml:space="preserve"> </w:t>
                            </w:r>
                            <w:r w:rsidRPr="00B632E9">
                              <w:rPr>
                                <w:rFonts w:asciiTheme="minorHAnsi" w:hAnsiTheme="minorHAnsi" w:cstheme="minorHAnsi"/>
                                <w:b/>
                                <w:color w:val="FF0000"/>
                                <w:w w:val="87"/>
                                <w:sz w:val="22"/>
                                <w:szCs w:val="22"/>
                              </w:rPr>
                              <w:t>Gi</w:t>
                            </w:r>
                            <w:r w:rsidRPr="00B632E9">
                              <w:rPr>
                                <w:rFonts w:asciiTheme="minorHAnsi" w:hAnsiTheme="minorHAnsi" w:cstheme="minorHAnsi"/>
                                <w:b/>
                                <w:color w:val="FF0000"/>
                                <w:spacing w:val="2"/>
                                <w:w w:val="87"/>
                                <w:sz w:val="22"/>
                                <w:szCs w:val="22"/>
                              </w:rPr>
                              <w:t>f</w:t>
                            </w:r>
                            <w:r w:rsidRPr="00B632E9">
                              <w:rPr>
                                <w:rFonts w:asciiTheme="minorHAnsi" w:hAnsiTheme="minorHAnsi" w:cstheme="minorHAnsi"/>
                                <w:b/>
                                <w:color w:val="FF0000"/>
                                <w:w w:val="119"/>
                                <w:sz w:val="22"/>
                                <w:szCs w:val="22"/>
                              </w:rPr>
                              <w:t>t</w:t>
                            </w:r>
                            <w:r w:rsidRPr="00B632E9">
                              <w:rPr>
                                <w:rFonts w:asciiTheme="minorHAnsi" w:hAnsiTheme="minorHAnsi" w:cstheme="minorHAnsi"/>
                                <w:b/>
                                <w:color w:val="FF0000"/>
                                <w:spacing w:val="-8"/>
                                <w:sz w:val="22"/>
                                <w:szCs w:val="22"/>
                              </w:rPr>
                              <w:t xml:space="preserve"> </w:t>
                            </w:r>
                            <w:r w:rsidRPr="00B632E9">
                              <w:rPr>
                                <w:rFonts w:asciiTheme="minorHAnsi" w:hAnsiTheme="minorHAnsi" w:cstheme="minorHAnsi"/>
                                <w:b/>
                                <w:color w:val="FF0000"/>
                                <w:spacing w:val="-1"/>
                                <w:w w:val="93"/>
                                <w:sz w:val="22"/>
                                <w:szCs w:val="22"/>
                              </w:rPr>
                              <w:t>A</w:t>
                            </w:r>
                            <w:r w:rsidRPr="00B632E9">
                              <w:rPr>
                                <w:rFonts w:asciiTheme="minorHAnsi" w:hAnsiTheme="minorHAnsi" w:cstheme="minorHAnsi"/>
                                <w:b/>
                                <w:color w:val="FF0000"/>
                                <w:w w:val="93"/>
                                <w:sz w:val="22"/>
                                <w:szCs w:val="22"/>
                              </w:rPr>
                              <w:t>id</w:t>
                            </w:r>
                            <w:r w:rsidRPr="00B632E9">
                              <w:rPr>
                                <w:rFonts w:asciiTheme="minorHAnsi" w:hAnsiTheme="minorHAnsi" w:cstheme="minorHAnsi"/>
                                <w:b/>
                                <w:color w:val="FF0000"/>
                                <w:spacing w:val="-4"/>
                                <w:w w:val="93"/>
                                <w:sz w:val="22"/>
                                <w:szCs w:val="22"/>
                              </w:rPr>
                              <w:t xml:space="preserve"> </w:t>
                            </w:r>
                            <w:r w:rsidRPr="00B632E9">
                              <w:rPr>
                                <w:rFonts w:asciiTheme="minorHAnsi" w:hAnsiTheme="minorHAnsi" w:cstheme="minorHAnsi"/>
                                <w:b/>
                                <w:color w:val="FF0000"/>
                                <w:spacing w:val="1"/>
                                <w:w w:val="92"/>
                                <w:sz w:val="22"/>
                                <w:szCs w:val="22"/>
                              </w:rPr>
                              <w:t>D</w:t>
                            </w:r>
                            <w:r w:rsidRPr="00B632E9">
                              <w:rPr>
                                <w:rFonts w:asciiTheme="minorHAnsi" w:hAnsiTheme="minorHAnsi" w:cstheme="minorHAnsi"/>
                                <w:b/>
                                <w:color w:val="FF0000"/>
                                <w:w w:val="102"/>
                                <w:sz w:val="22"/>
                                <w:szCs w:val="22"/>
                              </w:rPr>
                              <w:t>ecla</w:t>
                            </w:r>
                            <w:r w:rsidRPr="00B632E9">
                              <w:rPr>
                                <w:rFonts w:asciiTheme="minorHAnsi" w:hAnsiTheme="minorHAnsi" w:cstheme="minorHAnsi"/>
                                <w:b/>
                                <w:color w:val="FF0000"/>
                                <w:spacing w:val="-1"/>
                                <w:w w:val="102"/>
                                <w:sz w:val="22"/>
                                <w:szCs w:val="22"/>
                              </w:rPr>
                              <w:t>r</w:t>
                            </w:r>
                            <w:r w:rsidRPr="00B632E9">
                              <w:rPr>
                                <w:rFonts w:asciiTheme="minorHAnsi" w:hAnsiTheme="minorHAnsi" w:cstheme="minorHAnsi"/>
                                <w:b/>
                                <w:color w:val="FF0000"/>
                                <w:spacing w:val="-1"/>
                                <w:w w:val="108"/>
                                <w:sz w:val="22"/>
                                <w:szCs w:val="22"/>
                              </w:rPr>
                              <w:t>a</w:t>
                            </w:r>
                            <w:r w:rsidRPr="00B632E9">
                              <w:rPr>
                                <w:rFonts w:asciiTheme="minorHAnsi" w:hAnsiTheme="minorHAnsi" w:cstheme="minorHAnsi"/>
                                <w:b/>
                                <w:color w:val="FF0000"/>
                                <w:w w:val="107"/>
                                <w:sz w:val="22"/>
                                <w:szCs w:val="22"/>
                              </w:rPr>
                              <w:t>tion</w:t>
                            </w:r>
                            <w:r>
                              <w:rPr>
                                <w:rFonts w:asciiTheme="minorHAnsi" w:hAnsiTheme="minorHAnsi" w:cstheme="minorHAnsi"/>
                                <w:b/>
                                <w:color w:val="FF0000"/>
                                <w:w w:val="107"/>
                                <w:sz w:val="22"/>
                                <w:szCs w:val="22"/>
                              </w:rPr>
                              <w:t xml:space="preserve">  </w:t>
                            </w:r>
                            <w:r>
                              <w:rPr>
                                <w:noProof/>
                                <w:lang w:val="en-GB" w:eastAsia="en-GB"/>
                              </w:rPr>
                              <w:drawing>
                                <wp:inline distT="0" distB="0" distL="0" distR="0" wp14:anchorId="4F03DE8D" wp14:editId="627D9D3D">
                                  <wp:extent cx="599846" cy="210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Aid.gif"/>
                                          <pic:cNvPicPr/>
                                        </pic:nvPicPr>
                                        <pic:blipFill>
                                          <a:blip r:embed="rId8">
                                            <a:extLst>
                                              <a:ext uri="{28A0092B-C50C-407E-A947-70E740481C1C}">
                                                <a14:useLocalDpi xmlns:a14="http://schemas.microsoft.com/office/drawing/2010/main" val="0"/>
                                              </a:ext>
                                            </a:extLst>
                                          </a:blip>
                                          <a:stretch>
                                            <a:fillRect/>
                                          </a:stretch>
                                        </pic:blipFill>
                                        <pic:spPr>
                                          <a:xfrm>
                                            <a:off x="0" y="0"/>
                                            <a:ext cx="599668" cy="210873"/>
                                          </a:xfrm>
                                          <a:prstGeom prst="rect">
                                            <a:avLst/>
                                          </a:prstGeom>
                                        </pic:spPr>
                                      </pic:pic>
                                    </a:graphicData>
                                  </a:graphic>
                                </wp:inline>
                              </w:drawing>
                            </w:r>
                          </w:p>
                          <w:p w:rsidR="00A16D2C" w:rsidRDefault="00A16D2C" w:rsidP="00A16D2C">
                            <w:pPr>
                              <w:rPr>
                                <w:rFonts w:asciiTheme="minorHAnsi" w:hAnsiTheme="minorHAnsi" w:cstheme="minorHAnsi"/>
                                <w:sz w:val="18"/>
                                <w:szCs w:val="18"/>
                              </w:rPr>
                            </w:pPr>
                          </w:p>
                          <w:p w:rsidR="00A16D2C" w:rsidRPr="00493AD4" w:rsidRDefault="00A16D2C" w:rsidP="00A16D2C">
                            <w:pPr>
                              <w:rPr>
                                <w:rFonts w:asciiTheme="minorHAnsi" w:hAnsiTheme="minorHAnsi" w:cstheme="minorHAnsi"/>
                                <w:b/>
                              </w:rPr>
                            </w:pPr>
                          </w:p>
                          <w:p w:rsidR="00A16D2C" w:rsidRDefault="00A16D2C" w:rsidP="00A16D2C">
                            <w:pPr>
                              <w:rPr>
                                <w:rFonts w:asciiTheme="minorHAnsi" w:hAnsiTheme="minorHAnsi" w:cstheme="minorHAnsi"/>
                                <w:sz w:val="18"/>
                                <w:szCs w:val="18"/>
                              </w:rPr>
                            </w:pPr>
                          </w:p>
                          <w:p w:rsidR="00A16D2C" w:rsidRDefault="00A16D2C" w:rsidP="00A16D2C">
                            <w:pPr>
                              <w:rPr>
                                <w:rFonts w:asciiTheme="minorHAnsi" w:hAnsiTheme="minorHAnsi" w:cstheme="minorHAnsi"/>
                                <w:sz w:val="18"/>
                                <w:szCs w:val="18"/>
                              </w:rPr>
                            </w:pPr>
                            <w:r w:rsidRPr="00A16D2C">
                              <w:rPr>
                                <w:rFonts w:asciiTheme="minorHAnsi" w:hAnsiTheme="minorHAnsi" w:cstheme="minorHAnsi"/>
                                <w:sz w:val="18"/>
                                <w:szCs w:val="18"/>
                              </w:rPr>
                              <w:t>Please treat as Gift Aid donations all</w:t>
                            </w:r>
                            <w:r>
                              <w:rPr>
                                <w:rFonts w:asciiTheme="minorHAnsi" w:hAnsiTheme="minorHAnsi" w:cstheme="minorHAnsi"/>
                                <w:sz w:val="18"/>
                                <w:szCs w:val="18"/>
                              </w:rPr>
                              <w:t xml:space="preserve"> qualifying gifts of money made </w:t>
                            </w:r>
                          </w:p>
                          <w:p w:rsidR="00A16D2C" w:rsidRDefault="00A16D2C" w:rsidP="00A16D2C">
                            <w:pPr>
                              <w:rPr>
                                <w:rFonts w:asciiTheme="minorHAnsi" w:hAnsiTheme="minorHAnsi" w:cstheme="minorHAnsi"/>
                                <w:sz w:val="18"/>
                                <w:szCs w:val="18"/>
                              </w:rPr>
                            </w:pPr>
                          </w:p>
                          <w:p w:rsidR="00A16D2C" w:rsidRPr="00493AD4" w:rsidRDefault="00A16D2C" w:rsidP="00A16D2C">
                            <w:pPr>
                              <w:rPr>
                                <w:rFonts w:asciiTheme="minorHAnsi" w:hAnsiTheme="minorHAnsi" w:cstheme="minorHAnsi"/>
                                <w:b/>
                                <w:sz w:val="18"/>
                                <w:szCs w:val="18"/>
                              </w:rPr>
                            </w:pPr>
                            <w:r w:rsidRPr="00493AD4">
                              <w:rPr>
                                <w:rFonts w:asciiTheme="minorHAnsi" w:hAnsiTheme="minorHAnsi" w:cstheme="minorHAnsi"/>
                                <w:b/>
                                <w:sz w:val="18"/>
                                <w:szCs w:val="18"/>
                              </w:rPr>
                              <w:t xml:space="preserve">        </w:t>
                            </w:r>
                            <w:r w:rsidR="00493AD4" w:rsidRPr="00493AD4">
                              <w:rPr>
                                <w:rFonts w:asciiTheme="minorHAnsi" w:hAnsiTheme="minorHAnsi" w:cstheme="minorHAnsi"/>
                                <w:b/>
                                <w:sz w:val="18"/>
                                <w:szCs w:val="18"/>
                              </w:rPr>
                              <w:t xml:space="preserve"> </w:t>
                            </w:r>
                            <w:r w:rsidRPr="00493AD4">
                              <w:rPr>
                                <w:rFonts w:asciiTheme="minorHAnsi" w:hAnsiTheme="minorHAnsi" w:cstheme="minorHAnsi"/>
                                <w:b/>
                                <w:sz w:val="18"/>
                                <w:szCs w:val="18"/>
                              </w:rPr>
                              <w:t xml:space="preserve"> </w:t>
                            </w:r>
                            <w:proofErr w:type="gramStart"/>
                            <w:r w:rsidRPr="00493AD4">
                              <w:rPr>
                                <w:rFonts w:asciiTheme="minorHAnsi" w:hAnsiTheme="minorHAnsi" w:cstheme="minorHAnsi"/>
                                <w:b/>
                                <w:sz w:val="18"/>
                                <w:szCs w:val="18"/>
                              </w:rPr>
                              <w:t>today</w:t>
                            </w:r>
                            <w:proofErr w:type="gramEnd"/>
                            <w:r w:rsidRPr="00493AD4">
                              <w:rPr>
                                <w:rFonts w:asciiTheme="minorHAnsi" w:hAnsiTheme="minorHAnsi" w:cstheme="minorHAnsi"/>
                                <w:b/>
                                <w:sz w:val="18"/>
                                <w:szCs w:val="18"/>
                              </w:rPr>
                              <w:t xml:space="preserve">     </w:t>
                            </w:r>
                          </w:p>
                          <w:p w:rsidR="00A16D2C" w:rsidRPr="00493AD4" w:rsidRDefault="00A16D2C" w:rsidP="00A16D2C">
                            <w:pPr>
                              <w:rPr>
                                <w:rFonts w:asciiTheme="minorHAnsi" w:hAnsiTheme="minorHAnsi" w:cstheme="minorHAnsi"/>
                                <w:b/>
                                <w:sz w:val="18"/>
                                <w:szCs w:val="18"/>
                              </w:rPr>
                            </w:pPr>
                          </w:p>
                          <w:p w:rsidR="00A16D2C" w:rsidRPr="00493AD4" w:rsidRDefault="00A16D2C" w:rsidP="00A16D2C">
                            <w:pPr>
                              <w:rPr>
                                <w:rFonts w:asciiTheme="minorHAnsi" w:hAnsiTheme="minorHAnsi" w:cstheme="minorHAnsi"/>
                                <w:b/>
                                <w:sz w:val="18"/>
                                <w:szCs w:val="18"/>
                              </w:rPr>
                            </w:pPr>
                            <w:r w:rsidRPr="00493AD4">
                              <w:rPr>
                                <w:rFonts w:asciiTheme="minorHAnsi" w:hAnsiTheme="minorHAnsi" w:cstheme="minorHAnsi"/>
                                <w:b/>
                                <w:sz w:val="18"/>
                                <w:szCs w:val="18"/>
                              </w:rPr>
                              <w:t xml:space="preserve">         </w:t>
                            </w:r>
                            <w:r w:rsidR="00493AD4" w:rsidRPr="00493AD4">
                              <w:rPr>
                                <w:rFonts w:asciiTheme="minorHAnsi" w:hAnsiTheme="minorHAnsi" w:cstheme="minorHAnsi"/>
                                <w:b/>
                                <w:sz w:val="18"/>
                                <w:szCs w:val="18"/>
                              </w:rPr>
                              <w:t xml:space="preserve"> </w:t>
                            </w:r>
                            <w:proofErr w:type="gramStart"/>
                            <w:r w:rsidRPr="00493AD4">
                              <w:rPr>
                                <w:rFonts w:asciiTheme="minorHAnsi" w:hAnsiTheme="minorHAnsi" w:cstheme="minorHAnsi"/>
                                <w:b/>
                                <w:sz w:val="18"/>
                                <w:szCs w:val="18"/>
                              </w:rPr>
                              <w:t>in</w:t>
                            </w:r>
                            <w:proofErr w:type="gramEnd"/>
                            <w:r w:rsidRPr="00493AD4">
                              <w:rPr>
                                <w:rFonts w:asciiTheme="minorHAnsi" w:hAnsiTheme="minorHAnsi" w:cstheme="minorHAnsi"/>
                                <w:b/>
                                <w:sz w:val="18"/>
                                <w:szCs w:val="18"/>
                              </w:rPr>
                              <w:t xml:space="preserve"> the past 4 years  </w:t>
                            </w:r>
                          </w:p>
                          <w:p w:rsidR="00A16D2C" w:rsidRPr="00493AD4" w:rsidRDefault="00A16D2C" w:rsidP="00A16D2C">
                            <w:pPr>
                              <w:rPr>
                                <w:rFonts w:asciiTheme="minorHAnsi" w:hAnsiTheme="minorHAnsi" w:cstheme="minorHAnsi"/>
                                <w:b/>
                                <w:sz w:val="18"/>
                                <w:szCs w:val="18"/>
                              </w:rPr>
                            </w:pPr>
                            <w:r w:rsidRPr="00493AD4">
                              <w:rPr>
                                <w:rFonts w:asciiTheme="minorHAnsi" w:hAnsiTheme="minorHAnsi" w:cstheme="minorHAnsi"/>
                                <w:b/>
                                <w:sz w:val="18"/>
                                <w:szCs w:val="18"/>
                              </w:rPr>
                              <w:t xml:space="preserve">  </w:t>
                            </w:r>
                          </w:p>
                          <w:p w:rsidR="00A16D2C" w:rsidRPr="00493AD4" w:rsidRDefault="00A16D2C" w:rsidP="00A16D2C">
                            <w:pPr>
                              <w:rPr>
                                <w:rFonts w:asciiTheme="minorHAnsi" w:hAnsiTheme="minorHAnsi" w:cstheme="minorHAnsi"/>
                                <w:b/>
                                <w:sz w:val="18"/>
                                <w:szCs w:val="18"/>
                              </w:rPr>
                            </w:pPr>
                            <w:r w:rsidRPr="00493AD4">
                              <w:rPr>
                                <w:rFonts w:asciiTheme="minorHAnsi" w:hAnsiTheme="minorHAnsi" w:cstheme="minorHAnsi"/>
                                <w:b/>
                                <w:sz w:val="18"/>
                                <w:szCs w:val="18"/>
                              </w:rPr>
                              <w:t xml:space="preserve">         </w:t>
                            </w:r>
                            <w:r w:rsidR="00493AD4" w:rsidRPr="00493AD4">
                              <w:rPr>
                                <w:rFonts w:asciiTheme="minorHAnsi" w:hAnsiTheme="minorHAnsi" w:cstheme="minorHAnsi"/>
                                <w:b/>
                                <w:sz w:val="18"/>
                                <w:szCs w:val="18"/>
                              </w:rPr>
                              <w:t xml:space="preserve"> </w:t>
                            </w:r>
                            <w:proofErr w:type="gramStart"/>
                            <w:r w:rsidRPr="00493AD4">
                              <w:rPr>
                                <w:rFonts w:asciiTheme="minorHAnsi" w:hAnsiTheme="minorHAnsi" w:cstheme="minorHAnsi"/>
                                <w:b/>
                                <w:sz w:val="18"/>
                                <w:szCs w:val="18"/>
                              </w:rPr>
                              <w:t>in</w:t>
                            </w:r>
                            <w:proofErr w:type="gramEnd"/>
                            <w:r w:rsidRPr="00493AD4">
                              <w:rPr>
                                <w:rFonts w:asciiTheme="minorHAnsi" w:hAnsiTheme="minorHAnsi" w:cstheme="minorHAnsi"/>
                                <w:b/>
                                <w:sz w:val="18"/>
                                <w:szCs w:val="18"/>
                              </w:rPr>
                              <w:t xml:space="preserve"> the future</w:t>
                            </w:r>
                          </w:p>
                          <w:p w:rsidR="00A16D2C" w:rsidRPr="00A16D2C" w:rsidRDefault="00A16D2C" w:rsidP="00A16D2C">
                            <w:pPr>
                              <w:rPr>
                                <w:rFonts w:asciiTheme="minorHAnsi" w:hAnsiTheme="minorHAnsi" w:cstheme="minorHAnsi"/>
                                <w:sz w:val="18"/>
                                <w:szCs w:val="18"/>
                              </w:rPr>
                            </w:pPr>
                          </w:p>
                          <w:p w:rsidR="00A16D2C" w:rsidRPr="00A16D2C" w:rsidRDefault="00A16D2C" w:rsidP="00A16D2C">
                            <w:pPr>
                              <w:rPr>
                                <w:rFonts w:asciiTheme="minorHAnsi" w:hAnsiTheme="minorHAnsi" w:cstheme="minorHAnsi"/>
                                <w:sz w:val="18"/>
                                <w:szCs w:val="18"/>
                              </w:rPr>
                            </w:pPr>
                            <w:r w:rsidRPr="00A16D2C">
                              <w:rPr>
                                <w:rFonts w:asciiTheme="minorHAnsi" w:hAnsiTheme="minorHAnsi" w:cstheme="minorHAnsi"/>
                                <w:sz w:val="18"/>
                                <w:szCs w:val="18"/>
                              </w:rPr>
                              <w:t>Please tick all boxes you wish to apply.</w:t>
                            </w:r>
                          </w:p>
                          <w:p w:rsidR="00493AD4" w:rsidRPr="00493AD4" w:rsidRDefault="00493AD4" w:rsidP="00A16D2C">
                            <w:pPr>
                              <w:rPr>
                                <w:rFonts w:asciiTheme="minorHAnsi" w:hAnsiTheme="minorHAnsi" w:cstheme="minorHAnsi"/>
                                <w:sz w:val="16"/>
                                <w:szCs w:val="16"/>
                              </w:rPr>
                            </w:pPr>
                          </w:p>
                          <w:p w:rsidR="00493AD4" w:rsidRDefault="00493AD4" w:rsidP="00A16D2C">
                            <w:pPr>
                              <w:rPr>
                                <w:rFonts w:asciiTheme="minorHAnsi" w:hAnsiTheme="minorHAnsi" w:cstheme="minorHAnsi"/>
                                <w:sz w:val="16"/>
                                <w:szCs w:val="16"/>
                              </w:rPr>
                            </w:pPr>
                          </w:p>
                          <w:p w:rsidR="00A16D2C" w:rsidRDefault="00A16D2C" w:rsidP="00A16D2C">
                            <w:pPr>
                              <w:rPr>
                                <w:rFonts w:asciiTheme="minorHAnsi" w:hAnsiTheme="minorHAnsi" w:cstheme="minorHAnsi"/>
                                <w:sz w:val="16"/>
                                <w:szCs w:val="16"/>
                              </w:rPr>
                            </w:pPr>
                            <w:r w:rsidRPr="00493AD4">
                              <w:rPr>
                                <w:rFonts w:asciiTheme="minorHAnsi" w:hAnsiTheme="minorHAnsi" w:cstheme="minorHAnsi"/>
                                <w:sz w:val="16"/>
                                <w:szCs w:val="16"/>
                              </w:rPr>
                              <w:t>I confirm I have paid or will pay an amount of Incom</w:t>
                            </w:r>
                            <w:r w:rsidR="00493AD4" w:rsidRPr="00493AD4">
                              <w:rPr>
                                <w:rFonts w:asciiTheme="minorHAnsi" w:hAnsiTheme="minorHAnsi" w:cstheme="minorHAnsi"/>
                                <w:sz w:val="16"/>
                                <w:szCs w:val="16"/>
                              </w:rPr>
                              <w:t xml:space="preserve">e Tax and/or Capital </w:t>
                            </w:r>
                            <w:r w:rsidRPr="00493AD4">
                              <w:rPr>
                                <w:rFonts w:asciiTheme="minorHAnsi" w:hAnsiTheme="minorHAnsi" w:cstheme="minorHAnsi"/>
                                <w:sz w:val="16"/>
                                <w:szCs w:val="16"/>
                              </w:rPr>
                              <w:t>Gains Tax for each tax year (6 April to 5 April</w:t>
                            </w:r>
                            <w:r w:rsidR="00493AD4" w:rsidRPr="00493AD4">
                              <w:rPr>
                                <w:rFonts w:asciiTheme="minorHAnsi" w:hAnsiTheme="minorHAnsi" w:cstheme="minorHAnsi"/>
                                <w:sz w:val="16"/>
                                <w:szCs w:val="16"/>
                              </w:rPr>
                              <w:t xml:space="preserve">) that is at least equal to the </w:t>
                            </w:r>
                            <w:r w:rsidRPr="00493AD4">
                              <w:rPr>
                                <w:rFonts w:asciiTheme="minorHAnsi" w:hAnsiTheme="minorHAnsi" w:cstheme="minorHAnsi"/>
                                <w:sz w:val="16"/>
                                <w:szCs w:val="16"/>
                              </w:rPr>
                              <w:t>amount of tax that all the charities or</w:t>
                            </w:r>
                            <w:r w:rsidR="00493AD4" w:rsidRPr="00493AD4">
                              <w:rPr>
                                <w:rFonts w:asciiTheme="minorHAnsi" w:hAnsiTheme="minorHAnsi" w:cstheme="minorHAnsi"/>
                                <w:sz w:val="16"/>
                                <w:szCs w:val="16"/>
                              </w:rPr>
                              <w:t xml:space="preserve"> Community Amateur Sports Clubs </w:t>
                            </w:r>
                            <w:r w:rsidRPr="00493AD4">
                              <w:rPr>
                                <w:rFonts w:asciiTheme="minorHAnsi" w:hAnsiTheme="minorHAnsi" w:cstheme="minorHAnsi"/>
                                <w:sz w:val="16"/>
                                <w:szCs w:val="16"/>
                              </w:rPr>
                              <w:t xml:space="preserve">(CASCs) that I donate to will reclaim on my gifts </w:t>
                            </w:r>
                            <w:r w:rsidR="00493AD4" w:rsidRPr="00493AD4">
                              <w:rPr>
                                <w:rFonts w:asciiTheme="minorHAnsi" w:hAnsiTheme="minorHAnsi" w:cstheme="minorHAnsi"/>
                                <w:sz w:val="16"/>
                                <w:szCs w:val="16"/>
                              </w:rPr>
                              <w:t xml:space="preserve">for that tax year. I understand </w:t>
                            </w:r>
                            <w:r w:rsidRPr="00493AD4">
                              <w:rPr>
                                <w:rFonts w:asciiTheme="minorHAnsi" w:hAnsiTheme="minorHAnsi" w:cstheme="minorHAnsi"/>
                                <w:sz w:val="16"/>
                                <w:szCs w:val="16"/>
                              </w:rPr>
                              <w:t>that other taxes such as VAT and Council Tax d</w:t>
                            </w:r>
                            <w:r w:rsidR="00493AD4" w:rsidRPr="00493AD4">
                              <w:rPr>
                                <w:rFonts w:asciiTheme="minorHAnsi" w:hAnsiTheme="minorHAnsi" w:cstheme="minorHAnsi"/>
                                <w:sz w:val="16"/>
                                <w:szCs w:val="16"/>
                              </w:rPr>
                              <w:t xml:space="preserve">o not qualify. I understand the </w:t>
                            </w:r>
                            <w:r w:rsidRPr="00493AD4">
                              <w:rPr>
                                <w:rFonts w:asciiTheme="minorHAnsi" w:hAnsiTheme="minorHAnsi" w:cstheme="minorHAnsi"/>
                                <w:sz w:val="16"/>
                                <w:szCs w:val="16"/>
                              </w:rPr>
                              <w:t>charity will reclaim 28p of tax on every £1 tha</w:t>
                            </w:r>
                            <w:r w:rsidR="00493AD4" w:rsidRPr="00493AD4">
                              <w:rPr>
                                <w:rFonts w:asciiTheme="minorHAnsi" w:hAnsiTheme="minorHAnsi" w:cstheme="minorHAnsi"/>
                                <w:sz w:val="16"/>
                                <w:szCs w:val="16"/>
                              </w:rPr>
                              <w:t xml:space="preserve">t I gave up to 5 April 2008 and </w:t>
                            </w:r>
                            <w:r w:rsidRPr="00493AD4">
                              <w:rPr>
                                <w:rFonts w:asciiTheme="minorHAnsi" w:hAnsiTheme="minorHAnsi" w:cstheme="minorHAnsi"/>
                                <w:sz w:val="16"/>
                                <w:szCs w:val="16"/>
                              </w:rPr>
                              <w:t>will reclaim 25p of tax on every £1 that I give on or after 6 April 2008.</w:t>
                            </w:r>
                          </w:p>
                          <w:p w:rsidR="001843DD" w:rsidRDefault="001843DD" w:rsidP="00A16D2C">
                            <w:pPr>
                              <w:rPr>
                                <w:rFonts w:asciiTheme="minorHAnsi" w:hAnsiTheme="minorHAnsi" w:cstheme="minorHAnsi"/>
                                <w:sz w:val="16"/>
                                <w:szCs w:val="16"/>
                              </w:rPr>
                            </w:pPr>
                          </w:p>
                          <w:p w:rsidR="001843DD" w:rsidRDefault="001843DD" w:rsidP="00A16D2C">
                            <w:pPr>
                              <w:rPr>
                                <w:rFonts w:asciiTheme="minorHAnsi" w:hAnsiTheme="minorHAnsi" w:cstheme="minorHAnsi"/>
                                <w:sz w:val="16"/>
                                <w:szCs w:val="16"/>
                              </w:rPr>
                            </w:pPr>
                          </w:p>
                          <w:p w:rsidR="001843DD" w:rsidRPr="00493AD4" w:rsidRDefault="001843DD" w:rsidP="001843DD">
                            <w:pPr>
                              <w:rPr>
                                <w:rFonts w:asciiTheme="minorHAnsi" w:hAnsiTheme="minorHAnsi" w:cstheme="minorHAnsi"/>
                                <w:b/>
                                <w:sz w:val="18"/>
                                <w:szCs w:val="18"/>
                              </w:rPr>
                            </w:pPr>
                            <w:r w:rsidRPr="00493AD4">
                              <w:rPr>
                                <w:rFonts w:asciiTheme="minorHAnsi" w:hAnsiTheme="minorHAnsi" w:cstheme="minorHAnsi"/>
                                <w:b/>
                                <w:sz w:val="18"/>
                                <w:szCs w:val="18"/>
                              </w:rPr>
                              <w:t>Signature:</w:t>
                            </w:r>
                            <w:r>
                              <w:rPr>
                                <w:rFonts w:asciiTheme="minorHAnsi" w:hAnsiTheme="minorHAnsi" w:cstheme="minorHAnsi"/>
                                <w:b/>
                                <w:sz w:val="18"/>
                                <w:szCs w:val="18"/>
                              </w:rPr>
                              <w:t xml:space="preserve">  </w:t>
                            </w:r>
                            <w:r>
                              <w:rPr>
                                <w:rFonts w:asciiTheme="minorHAnsi" w:hAnsiTheme="minorHAnsi" w:cstheme="minorHAnsi"/>
                                <w:spacing w:val="-5"/>
                                <w:sz w:val="16"/>
                                <w:szCs w:val="16"/>
                              </w:rPr>
                              <w:t xml:space="preserve">    ___________________________________</w:t>
                            </w:r>
                          </w:p>
                          <w:p w:rsidR="001843DD" w:rsidRPr="00493AD4" w:rsidRDefault="001843DD" w:rsidP="001843DD">
                            <w:pPr>
                              <w:rPr>
                                <w:rFonts w:asciiTheme="minorHAnsi" w:hAnsiTheme="minorHAnsi" w:cstheme="minorHAnsi"/>
                                <w:b/>
                                <w:sz w:val="18"/>
                                <w:szCs w:val="18"/>
                              </w:rPr>
                            </w:pPr>
                          </w:p>
                          <w:p w:rsidR="001843DD" w:rsidRPr="00493AD4" w:rsidRDefault="001843DD" w:rsidP="001843DD">
                            <w:pPr>
                              <w:rPr>
                                <w:rFonts w:asciiTheme="minorHAnsi" w:hAnsiTheme="minorHAnsi" w:cstheme="minorHAnsi"/>
                                <w:b/>
                                <w:sz w:val="18"/>
                                <w:szCs w:val="18"/>
                              </w:rPr>
                            </w:pPr>
                          </w:p>
                          <w:p w:rsidR="001843DD" w:rsidRPr="00493AD4" w:rsidRDefault="001843DD" w:rsidP="001843DD">
                            <w:pPr>
                              <w:rPr>
                                <w:rFonts w:asciiTheme="minorHAnsi" w:hAnsiTheme="minorHAnsi" w:cstheme="minorHAnsi"/>
                                <w:b/>
                                <w:sz w:val="18"/>
                                <w:szCs w:val="18"/>
                              </w:rPr>
                            </w:pPr>
                            <w:r w:rsidRPr="00493AD4">
                              <w:rPr>
                                <w:rFonts w:asciiTheme="minorHAnsi" w:hAnsiTheme="minorHAnsi" w:cstheme="minorHAnsi"/>
                                <w:b/>
                                <w:sz w:val="18"/>
                                <w:szCs w:val="18"/>
                              </w:rPr>
                              <w:t>Date:</w:t>
                            </w:r>
                            <w:r>
                              <w:rPr>
                                <w:rFonts w:asciiTheme="minorHAnsi" w:hAnsiTheme="minorHAnsi" w:cstheme="minorHAnsi"/>
                                <w:b/>
                                <w:sz w:val="18"/>
                                <w:szCs w:val="18"/>
                              </w:rPr>
                              <w:t xml:space="preserve">   </w:t>
                            </w:r>
                            <w:r>
                              <w:rPr>
                                <w:rFonts w:asciiTheme="minorHAnsi" w:hAnsiTheme="minorHAnsi" w:cstheme="minorHAnsi"/>
                                <w:spacing w:val="-5"/>
                                <w:sz w:val="16"/>
                                <w:szCs w:val="16"/>
                              </w:rPr>
                              <w:t xml:space="preserve">               ___________________________________</w:t>
                            </w:r>
                          </w:p>
                          <w:p w:rsidR="001843DD" w:rsidRPr="00493AD4" w:rsidRDefault="001843DD" w:rsidP="00A16D2C">
                            <w:pPr>
                              <w:rPr>
                                <w:rFonts w:asciiTheme="minorHAnsi" w:hAnsiTheme="minorHAnsi" w:cstheme="minorHAnsi"/>
                                <w:sz w:val="16"/>
                                <w:szCs w:val="16"/>
                              </w:rPr>
                            </w:pPr>
                          </w:p>
                          <w:p w:rsidR="00493AD4" w:rsidRDefault="00493AD4" w:rsidP="00A16D2C">
                            <w:pPr>
                              <w:rPr>
                                <w:rFonts w:asciiTheme="minorHAnsi" w:hAnsiTheme="minorHAnsi" w:cstheme="minorHAnsi"/>
                                <w:sz w:val="18"/>
                                <w:szCs w:val="18"/>
                              </w:rPr>
                            </w:pPr>
                          </w:p>
                          <w:p w:rsidR="001843DD" w:rsidRDefault="001843DD" w:rsidP="00493AD4">
                            <w:pPr>
                              <w:rPr>
                                <w:rFonts w:asciiTheme="minorHAnsi" w:hAnsiTheme="minorHAnsi" w:cstheme="minorHAnsi"/>
                                <w:sz w:val="16"/>
                                <w:szCs w:val="16"/>
                              </w:rPr>
                            </w:pPr>
                          </w:p>
                          <w:p w:rsidR="00493AD4" w:rsidRDefault="00493AD4" w:rsidP="00493AD4">
                            <w:pPr>
                              <w:rPr>
                                <w:rFonts w:asciiTheme="minorHAnsi" w:hAnsiTheme="minorHAnsi" w:cstheme="minorHAnsi"/>
                                <w:sz w:val="16"/>
                                <w:szCs w:val="16"/>
                              </w:rPr>
                            </w:pPr>
                            <w:r w:rsidRPr="00493AD4">
                              <w:rPr>
                                <w:rFonts w:asciiTheme="minorHAnsi" w:hAnsiTheme="minorHAnsi" w:cstheme="minorHAnsi"/>
                                <w:sz w:val="16"/>
                                <w:szCs w:val="16"/>
                              </w:rPr>
                              <w:t xml:space="preserve">Please notify the </w:t>
                            </w:r>
                            <w:r w:rsidR="001843DD">
                              <w:rPr>
                                <w:rFonts w:asciiTheme="minorHAnsi" w:hAnsiTheme="minorHAnsi" w:cstheme="minorHAnsi"/>
                                <w:sz w:val="16"/>
                                <w:szCs w:val="16"/>
                              </w:rPr>
                              <w:t>College</w:t>
                            </w:r>
                            <w:r w:rsidRPr="00493AD4">
                              <w:rPr>
                                <w:rFonts w:asciiTheme="minorHAnsi" w:hAnsiTheme="minorHAnsi" w:cstheme="minorHAnsi"/>
                                <w:sz w:val="16"/>
                                <w:szCs w:val="16"/>
                              </w:rPr>
                              <w:t xml:space="preserve"> if you:</w:t>
                            </w:r>
                          </w:p>
                          <w:p w:rsidR="00485F2B" w:rsidRPr="00493AD4" w:rsidRDefault="00485F2B" w:rsidP="00493AD4">
                            <w:pPr>
                              <w:rPr>
                                <w:rFonts w:asciiTheme="minorHAnsi" w:hAnsiTheme="minorHAnsi" w:cstheme="minorHAnsi"/>
                                <w:sz w:val="16"/>
                                <w:szCs w:val="16"/>
                              </w:rPr>
                            </w:pPr>
                          </w:p>
                          <w:p w:rsidR="00493AD4" w:rsidRPr="00485F2B" w:rsidRDefault="00493AD4" w:rsidP="00485F2B">
                            <w:pPr>
                              <w:pStyle w:val="ListParagraph"/>
                              <w:numPr>
                                <w:ilvl w:val="0"/>
                                <w:numId w:val="2"/>
                              </w:numPr>
                              <w:rPr>
                                <w:rFonts w:asciiTheme="minorHAnsi" w:hAnsiTheme="minorHAnsi" w:cstheme="minorHAnsi"/>
                                <w:sz w:val="16"/>
                                <w:szCs w:val="16"/>
                              </w:rPr>
                            </w:pPr>
                            <w:r w:rsidRPr="00485F2B">
                              <w:rPr>
                                <w:rFonts w:asciiTheme="minorHAnsi" w:hAnsiTheme="minorHAnsi" w:cstheme="minorHAnsi"/>
                                <w:sz w:val="16"/>
                                <w:szCs w:val="16"/>
                              </w:rPr>
                              <w:t>Want to cancel this declaration</w:t>
                            </w:r>
                          </w:p>
                          <w:p w:rsidR="00493AD4" w:rsidRPr="00485F2B" w:rsidRDefault="00493AD4" w:rsidP="00485F2B">
                            <w:pPr>
                              <w:pStyle w:val="ListParagraph"/>
                              <w:numPr>
                                <w:ilvl w:val="0"/>
                                <w:numId w:val="2"/>
                              </w:numPr>
                              <w:rPr>
                                <w:rFonts w:asciiTheme="minorHAnsi" w:hAnsiTheme="minorHAnsi" w:cstheme="minorHAnsi"/>
                                <w:sz w:val="16"/>
                                <w:szCs w:val="16"/>
                              </w:rPr>
                            </w:pPr>
                            <w:r w:rsidRPr="00485F2B">
                              <w:rPr>
                                <w:rFonts w:asciiTheme="minorHAnsi" w:hAnsiTheme="minorHAnsi" w:cstheme="minorHAnsi"/>
                                <w:sz w:val="16"/>
                                <w:szCs w:val="16"/>
                              </w:rPr>
                              <w:t>Change your name or home address</w:t>
                            </w:r>
                          </w:p>
                          <w:p w:rsidR="00493AD4" w:rsidRPr="00485F2B" w:rsidRDefault="00493AD4" w:rsidP="00485F2B">
                            <w:pPr>
                              <w:pStyle w:val="ListParagraph"/>
                              <w:numPr>
                                <w:ilvl w:val="0"/>
                                <w:numId w:val="2"/>
                              </w:numPr>
                              <w:rPr>
                                <w:rFonts w:asciiTheme="minorHAnsi" w:hAnsiTheme="minorHAnsi" w:cstheme="minorHAnsi"/>
                                <w:sz w:val="16"/>
                                <w:szCs w:val="16"/>
                              </w:rPr>
                            </w:pPr>
                            <w:r w:rsidRPr="00485F2B">
                              <w:rPr>
                                <w:rFonts w:asciiTheme="minorHAnsi" w:hAnsiTheme="minorHAnsi" w:cstheme="minorHAnsi"/>
                                <w:sz w:val="16"/>
                                <w:szCs w:val="16"/>
                              </w:rPr>
                              <w:t>No longer pay sufficient tax on your income and/or capital gains</w:t>
                            </w:r>
                          </w:p>
                          <w:p w:rsidR="00493AD4" w:rsidRDefault="00493AD4" w:rsidP="00493AD4">
                            <w:pPr>
                              <w:rPr>
                                <w:rFonts w:asciiTheme="minorHAnsi" w:hAnsiTheme="minorHAnsi" w:cstheme="minorHAnsi"/>
                                <w:sz w:val="18"/>
                                <w:szCs w:val="18"/>
                              </w:rPr>
                            </w:pPr>
                          </w:p>
                          <w:p w:rsidR="00493AD4" w:rsidRDefault="00493AD4" w:rsidP="00493AD4">
                            <w:pPr>
                              <w:rPr>
                                <w:rFonts w:asciiTheme="minorHAnsi" w:hAnsiTheme="minorHAnsi" w:cstheme="minorHAnsi"/>
                                <w:sz w:val="16"/>
                                <w:szCs w:val="16"/>
                              </w:rPr>
                            </w:pPr>
                            <w:r w:rsidRPr="00493AD4">
                              <w:rPr>
                                <w:rFonts w:asciiTheme="minorHAnsi" w:hAnsiTheme="minorHAnsi" w:cstheme="minorHAnsi"/>
                                <w:sz w:val="16"/>
                                <w:szCs w:val="16"/>
                              </w:rPr>
                              <w:t xml:space="preserve">If you pay Income Tax at the higher or additional rate and want to receive the additional tax relief due to you, you must include all your Gift Aid donations on your </w:t>
                            </w:r>
                            <w:r w:rsidR="001B1094" w:rsidRPr="00493AD4">
                              <w:rPr>
                                <w:rFonts w:asciiTheme="minorHAnsi" w:hAnsiTheme="minorHAnsi" w:cstheme="minorHAnsi"/>
                                <w:sz w:val="16"/>
                                <w:szCs w:val="16"/>
                              </w:rPr>
                              <w:t>Self-Assessment</w:t>
                            </w:r>
                            <w:r w:rsidRPr="00493AD4">
                              <w:rPr>
                                <w:rFonts w:asciiTheme="minorHAnsi" w:hAnsiTheme="minorHAnsi" w:cstheme="minorHAnsi"/>
                                <w:sz w:val="16"/>
                                <w:szCs w:val="16"/>
                              </w:rPr>
                              <w:t xml:space="preserve"> tax return or ask HM Revenue and Customs to adjust your tax code.</w:t>
                            </w:r>
                          </w:p>
                          <w:p w:rsidR="00493AD4" w:rsidRDefault="00493AD4" w:rsidP="00493AD4">
                            <w:pPr>
                              <w:rPr>
                                <w:rFonts w:asciiTheme="minorHAnsi" w:hAnsiTheme="minorHAnsi" w:cstheme="minorHAnsi"/>
                                <w:sz w:val="16"/>
                                <w:szCs w:val="16"/>
                              </w:rPr>
                            </w:pPr>
                          </w:p>
                          <w:p w:rsidR="00493AD4" w:rsidRDefault="00493AD4" w:rsidP="00493AD4">
                            <w:pPr>
                              <w:rPr>
                                <w:rFonts w:asciiTheme="minorHAnsi" w:hAnsiTheme="minorHAnsi" w:cstheme="minorHAnsi"/>
                                <w:sz w:val="16"/>
                                <w:szCs w:val="16"/>
                              </w:rPr>
                            </w:pPr>
                          </w:p>
                          <w:p w:rsidR="00493AD4" w:rsidRDefault="00493AD4" w:rsidP="00493AD4">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9.8pt;margin-top:10.75pt;width:238.45pt;height:482.1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">
                <v:textbox>
                  <w:txbxContent>
                    <w:p w:rsidR="00A16D2C" w:rsidRDefault="00A16D2C" w:rsidP="00A16D2C">
                      <w:pPr>
                        <w:rPr>
                          <w:rFonts w:asciiTheme="minorHAnsi" w:hAnsiTheme="minorHAnsi" w:cstheme="minorHAnsi"/>
                          <w:sz w:val="18"/>
                          <w:szCs w:val="18"/>
                        </w:rPr>
                      </w:pPr>
                      <w:r w:rsidRPr="00B632E9">
                        <w:rPr>
                          <w:rFonts w:asciiTheme="minorHAnsi" w:hAnsiTheme="minorHAnsi" w:cstheme="minorHAnsi"/>
                          <w:b/>
                          <w:color w:val="FF0000"/>
                          <w:w w:val="82"/>
                          <w:sz w:val="22"/>
                          <w:szCs w:val="22"/>
                        </w:rPr>
                        <w:t>UK</w:t>
                      </w:r>
                      <w:r w:rsidRPr="00B632E9">
                        <w:rPr>
                          <w:rFonts w:asciiTheme="minorHAnsi" w:hAnsiTheme="minorHAnsi" w:cstheme="minorHAnsi"/>
                          <w:b/>
                          <w:color w:val="FF0000"/>
                          <w:spacing w:val="-7"/>
                          <w:w w:val="82"/>
                          <w:sz w:val="22"/>
                          <w:szCs w:val="22"/>
                        </w:rPr>
                        <w:t xml:space="preserve"> </w:t>
                      </w:r>
                      <w:r w:rsidRPr="00B632E9">
                        <w:rPr>
                          <w:rFonts w:asciiTheme="minorHAnsi" w:hAnsiTheme="minorHAnsi" w:cstheme="minorHAnsi"/>
                          <w:b/>
                          <w:color w:val="FF0000"/>
                          <w:spacing w:val="-13"/>
                          <w:w w:val="81"/>
                          <w:sz w:val="22"/>
                          <w:szCs w:val="22"/>
                        </w:rPr>
                        <w:t>T</w:t>
                      </w:r>
                      <w:r w:rsidRPr="00B632E9">
                        <w:rPr>
                          <w:rFonts w:asciiTheme="minorHAnsi" w:hAnsiTheme="minorHAnsi" w:cstheme="minorHAnsi"/>
                          <w:b/>
                          <w:color w:val="FF0000"/>
                          <w:w w:val="105"/>
                          <w:sz w:val="22"/>
                          <w:szCs w:val="22"/>
                        </w:rPr>
                        <w:t>axp</w:t>
                      </w:r>
                      <w:r w:rsidRPr="00B632E9">
                        <w:rPr>
                          <w:rFonts w:asciiTheme="minorHAnsi" w:hAnsiTheme="minorHAnsi" w:cstheme="minorHAnsi"/>
                          <w:b/>
                          <w:color w:val="FF0000"/>
                          <w:spacing w:val="-2"/>
                          <w:w w:val="105"/>
                          <w:sz w:val="22"/>
                          <w:szCs w:val="22"/>
                        </w:rPr>
                        <w:t>a</w:t>
                      </w:r>
                      <w:r w:rsidRPr="00B632E9">
                        <w:rPr>
                          <w:rFonts w:asciiTheme="minorHAnsi" w:hAnsiTheme="minorHAnsi" w:cstheme="minorHAnsi"/>
                          <w:b/>
                          <w:color w:val="FF0000"/>
                          <w:spacing w:val="-2"/>
                          <w:w w:val="94"/>
                          <w:sz w:val="22"/>
                          <w:szCs w:val="22"/>
                        </w:rPr>
                        <w:t>y</w:t>
                      </w:r>
                      <w:r w:rsidRPr="00B632E9">
                        <w:rPr>
                          <w:rFonts w:asciiTheme="minorHAnsi" w:hAnsiTheme="minorHAnsi" w:cstheme="minorHAnsi"/>
                          <w:b/>
                          <w:color w:val="FF0000"/>
                          <w:w w:val="105"/>
                          <w:sz w:val="22"/>
                          <w:szCs w:val="22"/>
                        </w:rPr>
                        <w:t>ers</w:t>
                      </w:r>
                      <w:r w:rsidRPr="00B632E9">
                        <w:rPr>
                          <w:rFonts w:asciiTheme="minorHAnsi" w:hAnsiTheme="minorHAnsi" w:cstheme="minorHAnsi"/>
                          <w:b/>
                          <w:color w:val="FF0000"/>
                          <w:spacing w:val="-8"/>
                          <w:sz w:val="22"/>
                          <w:szCs w:val="22"/>
                        </w:rPr>
                        <w:t xml:space="preserve"> </w:t>
                      </w:r>
                      <w:r w:rsidRPr="00B632E9">
                        <w:rPr>
                          <w:rFonts w:asciiTheme="minorHAnsi" w:hAnsiTheme="minorHAnsi" w:cstheme="minorHAnsi"/>
                          <w:b/>
                          <w:color w:val="FF0000"/>
                          <w:sz w:val="22"/>
                          <w:szCs w:val="22"/>
                        </w:rPr>
                        <w:t>–</w:t>
                      </w:r>
                      <w:r w:rsidRPr="00B632E9">
                        <w:rPr>
                          <w:rFonts w:asciiTheme="minorHAnsi" w:hAnsiTheme="minorHAnsi" w:cstheme="minorHAnsi"/>
                          <w:b/>
                          <w:color w:val="FF0000"/>
                          <w:spacing w:val="-8"/>
                          <w:sz w:val="22"/>
                          <w:szCs w:val="22"/>
                        </w:rPr>
                        <w:t xml:space="preserve"> </w:t>
                      </w:r>
                      <w:r w:rsidRPr="00B632E9">
                        <w:rPr>
                          <w:rFonts w:asciiTheme="minorHAnsi" w:hAnsiTheme="minorHAnsi" w:cstheme="minorHAnsi"/>
                          <w:b/>
                          <w:color w:val="FF0000"/>
                          <w:w w:val="87"/>
                          <w:sz w:val="22"/>
                          <w:szCs w:val="22"/>
                        </w:rPr>
                        <w:t>Gi</w:t>
                      </w:r>
                      <w:r w:rsidRPr="00B632E9">
                        <w:rPr>
                          <w:rFonts w:asciiTheme="minorHAnsi" w:hAnsiTheme="minorHAnsi" w:cstheme="minorHAnsi"/>
                          <w:b/>
                          <w:color w:val="FF0000"/>
                          <w:spacing w:val="2"/>
                          <w:w w:val="87"/>
                          <w:sz w:val="22"/>
                          <w:szCs w:val="22"/>
                        </w:rPr>
                        <w:t>f</w:t>
                      </w:r>
                      <w:r w:rsidRPr="00B632E9">
                        <w:rPr>
                          <w:rFonts w:asciiTheme="minorHAnsi" w:hAnsiTheme="minorHAnsi" w:cstheme="minorHAnsi"/>
                          <w:b/>
                          <w:color w:val="FF0000"/>
                          <w:w w:val="119"/>
                          <w:sz w:val="22"/>
                          <w:szCs w:val="22"/>
                        </w:rPr>
                        <w:t>t</w:t>
                      </w:r>
                      <w:r w:rsidRPr="00B632E9">
                        <w:rPr>
                          <w:rFonts w:asciiTheme="minorHAnsi" w:hAnsiTheme="minorHAnsi" w:cstheme="minorHAnsi"/>
                          <w:b/>
                          <w:color w:val="FF0000"/>
                          <w:spacing w:val="-8"/>
                          <w:sz w:val="22"/>
                          <w:szCs w:val="22"/>
                        </w:rPr>
                        <w:t xml:space="preserve"> </w:t>
                      </w:r>
                      <w:r w:rsidRPr="00B632E9">
                        <w:rPr>
                          <w:rFonts w:asciiTheme="minorHAnsi" w:hAnsiTheme="minorHAnsi" w:cstheme="minorHAnsi"/>
                          <w:b/>
                          <w:color w:val="FF0000"/>
                          <w:spacing w:val="-1"/>
                          <w:w w:val="93"/>
                          <w:sz w:val="22"/>
                          <w:szCs w:val="22"/>
                        </w:rPr>
                        <w:t>A</w:t>
                      </w:r>
                      <w:r w:rsidRPr="00B632E9">
                        <w:rPr>
                          <w:rFonts w:asciiTheme="minorHAnsi" w:hAnsiTheme="minorHAnsi" w:cstheme="minorHAnsi"/>
                          <w:b/>
                          <w:color w:val="FF0000"/>
                          <w:w w:val="93"/>
                          <w:sz w:val="22"/>
                          <w:szCs w:val="22"/>
                        </w:rPr>
                        <w:t>id</w:t>
                      </w:r>
                      <w:r w:rsidRPr="00B632E9">
                        <w:rPr>
                          <w:rFonts w:asciiTheme="minorHAnsi" w:hAnsiTheme="minorHAnsi" w:cstheme="minorHAnsi"/>
                          <w:b/>
                          <w:color w:val="FF0000"/>
                          <w:spacing w:val="-4"/>
                          <w:w w:val="93"/>
                          <w:sz w:val="22"/>
                          <w:szCs w:val="22"/>
                        </w:rPr>
                        <w:t xml:space="preserve"> </w:t>
                      </w:r>
                      <w:r w:rsidRPr="00B632E9">
                        <w:rPr>
                          <w:rFonts w:asciiTheme="minorHAnsi" w:hAnsiTheme="minorHAnsi" w:cstheme="minorHAnsi"/>
                          <w:b/>
                          <w:color w:val="FF0000"/>
                          <w:spacing w:val="1"/>
                          <w:w w:val="92"/>
                          <w:sz w:val="22"/>
                          <w:szCs w:val="22"/>
                        </w:rPr>
                        <w:t>D</w:t>
                      </w:r>
                      <w:r w:rsidRPr="00B632E9">
                        <w:rPr>
                          <w:rFonts w:asciiTheme="minorHAnsi" w:hAnsiTheme="minorHAnsi" w:cstheme="minorHAnsi"/>
                          <w:b/>
                          <w:color w:val="FF0000"/>
                          <w:w w:val="102"/>
                          <w:sz w:val="22"/>
                          <w:szCs w:val="22"/>
                        </w:rPr>
                        <w:t>ecla</w:t>
                      </w:r>
                      <w:r w:rsidRPr="00B632E9">
                        <w:rPr>
                          <w:rFonts w:asciiTheme="minorHAnsi" w:hAnsiTheme="minorHAnsi" w:cstheme="minorHAnsi"/>
                          <w:b/>
                          <w:color w:val="FF0000"/>
                          <w:spacing w:val="-1"/>
                          <w:w w:val="102"/>
                          <w:sz w:val="22"/>
                          <w:szCs w:val="22"/>
                        </w:rPr>
                        <w:t>r</w:t>
                      </w:r>
                      <w:r w:rsidRPr="00B632E9">
                        <w:rPr>
                          <w:rFonts w:asciiTheme="minorHAnsi" w:hAnsiTheme="minorHAnsi" w:cstheme="minorHAnsi"/>
                          <w:b/>
                          <w:color w:val="FF0000"/>
                          <w:spacing w:val="-1"/>
                          <w:w w:val="108"/>
                          <w:sz w:val="22"/>
                          <w:szCs w:val="22"/>
                        </w:rPr>
                        <w:t>a</w:t>
                      </w:r>
                      <w:r w:rsidRPr="00B632E9">
                        <w:rPr>
                          <w:rFonts w:asciiTheme="minorHAnsi" w:hAnsiTheme="minorHAnsi" w:cstheme="minorHAnsi"/>
                          <w:b/>
                          <w:color w:val="FF0000"/>
                          <w:w w:val="107"/>
                          <w:sz w:val="22"/>
                          <w:szCs w:val="22"/>
                        </w:rPr>
                        <w:t>tion</w:t>
                      </w:r>
                      <w:r>
                        <w:rPr>
                          <w:rFonts w:asciiTheme="minorHAnsi" w:hAnsiTheme="minorHAnsi" w:cstheme="minorHAnsi"/>
                          <w:b/>
                          <w:color w:val="FF0000"/>
                          <w:w w:val="107"/>
                          <w:sz w:val="22"/>
                          <w:szCs w:val="22"/>
                        </w:rPr>
                        <w:t xml:space="preserve">  </w:t>
                      </w:r>
                      <w:r>
                        <w:rPr>
                          <w:noProof/>
                          <w:lang w:val="en-GB" w:eastAsia="en-GB"/>
                        </w:rPr>
                        <w:drawing>
                          <wp:inline distT="0" distB="0" distL="0" distR="0" wp14:anchorId="4F03DE8D" wp14:editId="627D9D3D">
                            <wp:extent cx="599846" cy="210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Aid.gif"/>
                                    <pic:cNvPicPr/>
                                  </pic:nvPicPr>
                                  <pic:blipFill>
                                    <a:blip r:embed="rId9">
                                      <a:extLst>
                                        <a:ext uri="{28A0092B-C50C-407E-A947-70E740481C1C}">
                                          <a14:useLocalDpi xmlns:a14="http://schemas.microsoft.com/office/drawing/2010/main" val="0"/>
                                        </a:ext>
                                      </a:extLst>
                                    </a:blip>
                                    <a:stretch>
                                      <a:fillRect/>
                                    </a:stretch>
                                  </pic:blipFill>
                                  <pic:spPr>
                                    <a:xfrm>
                                      <a:off x="0" y="0"/>
                                      <a:ext cx="599668" cy="210873"/>
                                    </a:xfrm>
                                    <a:prstGeom prst="rect">
                                      <a:avLst/>
                                    </a:prstGeom>
                                  </pic:spPr>
                                </pic:pic>
                              </a:graphicData>
                            </a:graphic>
                          </wp:inline>
                        </w:drawing>
                      </w:r>
                    </w:p>
                    <w:p w:rsidR="00A16D2C" w:rsidRDefault="00A16D2C" w:rsidP="00A16D2C">
                      <w:pPr>
                        <w:rPr>
                          <w:rFonts w:asciiTheme="minorHAnsi" w:hAnsiTheme="minorHAnsi" w:cstheme="minorHAnsi"/>
                          <w:sz w:val="18"/>
                          <w:szCs w:val="18"/>
                        </w:rPr>
                      </w:pPr>
                    </w:p>
                    <w:p w:rsidR="00A16D2C" w:rsidRPr="00493AD4" w:rsidRDefault="00A16D2C" w:rsidP="00A16D2C">
                      <w:pPr>
                        <w:rPr>
                          <w:rFonts w:asciiTheme="minorHAnsi" w:hAnsiTheme="minorHAnsi" w:cstheme="minorHAnsi"/>
                          <w:b/>
                        </w:rPr>
                      </w:pPr>
                    </w:p>
                    <w:p w:rsidR="00A16D2C" w:rsidRDefault="00A16D2C" w:rsidP="00A16D2C">
                      <w:pPr>
                        <w:rPr>
                          <w:rFonts w:asciiTheme="minorHAnsi" w:hAnsiTheme="minorHAnsi" w:cstheme="minorHAnsi"/>
                          <w:sz w:val="18"/>
                          <w:szCs w:val="18"/>
                        </w:rPr>
                      </w:pPr>
                    </w:p>
                    <w:p w:rsidR="00A16D2C" w:rsidRDefault="00A16D2C" w:rsidP="00A16D2C">
                      <w:pPr>
                        <w:rPr>
                          <w:rFonts w:asciiTheme="minorHAnsi" w:hAnsiTheme="minorHAnsi" w:cstheme="minorHAnsi"/>
                          <w:sz w:val="18"/>
                          <w:szCs w:val="18"/>
                        </w:rPr>
                      </w:pPr>
                      <w:r w:rsidRPr="00A16D2C">
                        <w:rPr>
                          <w:rFonts w:asciiTheme="minorHAnsi" w:hAnsiTheme="minorHAnsi" w:cstheme="minorHAnsi"/>
                          <w:sz w:val="18"/>
                          <w:szCs w:val="18"/>
                        </w:rPr>
                        <w:t>Please treat as Gift Aid donations all</w:t>
                      </w:r>
                      <w:r>
                        <w:rPr>
                          <w:rFonts w:asciiTheme="minorHAnsi" w:hAnsiTheme="minorHAnsi" w:cstheme="minorHAnsi"/>
                          <w:sz w:val="18"/>
                          <w:szCs w:val="18"/>
                        </w:rPr>
                        <w:t xml:space="preserve"> qualifying gifts of money made </w:t>
                      </w:r>
                    </w:p>
                    <w:p w:rsidR="00A16D2C" w:rsidRDefault="00A16D2C" w:rsidP="00A16D2C">
                      <w:pPr>
                        <w:rPr>
                          <w:rFonts w:asciiTheme="minorHAnsi" w:hAnsiTheme="minorHAnsi" w:cstheme="minorHAnsi"/>
                          <w:sz w:val="18"/>
                          <w:szCs w:val="18"/>
                        </w:rPr>
                      </w:pPr>
                    </w:p>
                    <w:p w:rsidR="00A16D2C" w:rsidRPr="00493AD4" w:rsidRDefault="00A16D2C" w:rsidP="00A16D2C">
                      <w:pPr>
                        <w:rPr>
                          <w:rFonts w:asciiTheme="minorHAnsi" w:hAnsiTheme="minorHAnsi" w:cstheme="minorHAnsi"/>
                          <w:b/>
                          <w:sz w:val="18"/>
                          <w:szCs w:val="18"/>
                        </w:rPr>
                      </w:pPr>
                      <w:r w:rsidRPr="00493AD4">
                        <w:rPr>
                          <w:rFonts w:asciiTheme="minorHAnsi" w:hAnsiTheme="minorHAnsi" w:cstheme="minorHAnsi"/>
                          <w:b/>
                          <w:sz w:val="18"/>
                          <w:szCs w:val="18"/>
                        </w:rPr>
                        <w:t xml:space="preserve">        </w:t>
                      </w:r>
                      <w:r w:rsidR="00493AD4" w:rsidRPr="00493AD4">
                        <w:rPr>
                          <w:rFonts w:asciiTheme="minorHAnsi" w:hAnsiTheme="minorHAnsi" w:cstheme="minorHAnsi"/>
                          <w:b/>
                          <w:sz w:val="18"/>
                          <w:szCs w:val="18"/>
                        </w:rPr>
                        <w:t xml:space="preserve"> </w:t>
                      </w:r>
                      <w:r w:rsidRPr="00493AD4">
                        <w:rPr>
                          <w:rFonts w:asciiTheme="minorHAnsi" w:hAnsiTheme="minorHAnsi" w:cstheme="minorHAnsi"/>
                          <w:b/>
                          <w:sz w:val="18"/>
                          <w:szCs w:val="18"/>
                        </w:rPr>
                        <w:t xml:space="preserve"> </w:t>
                      </w:r>
                      <w:proofErr w:type="gramStart"/>
                      <w:r w:rsidRPr="00493AD4">
                        <w:rPr>
                          <w:rFonts w:asciiTheme="minorHAnsi" w:hAnsiTheme="minorHAnsi" w:cstheme="minorHAnsi"/>
                          <w:b/>
                          <w:sz w:val="18"/>
                          <w:szCs w:val="18"/>
                        </w:rPr>
                        <w:t>today</w:t>
                      </w:r>
                      <w:proofErr w:type="gramEnd"/>
                      <w:r w:rsidRPr="00493AD4">
                        <w:rPr>
                          <w:rFonts w:asciiTheme="minorHAnsi" w:hAnsiTheme="minorHAnsi" w:cstheme="minorHAnsi"/>
                          <w:b/>
                          <w:sz w:val="18"/>
                          <w:szCs w:val="18"/>
                        </w:rPr>
                        <w:t xml:space="preserve">     </w:t>
                      </w:r>
                    </w:p>
                    <w:p w:rsidR="00A16D2C" w:rsidRPr="00493AD4" w:rsidRDefault="00A16D2C" w:rsidP="00A16D2C">
                      <w:pPr>
                        <w:rPr>
                          <w:rFonts w:asciiTheme="minorHAnsi" w:hAnsiTheme="minorHAnsi" w:cstheme="minorHAnsi"/>
                          <w:b/>
                          <w:sz w:val="18"/>
                          <w:szCs w:val="18"/>
                        </w:rPr>
                      </w:pPr>
                    </w:p>
                    <w:p w:rsidR="00A16D2C" w:rsidRPr="00493AD4" w:rsidRDefault="00A16D2C" w:rsidP="00A16D2C">
                      <w:pPr>
                        <w:rPr>
                          <w:rFonts w:asciiTheme="minorHAnsi" w:hAnsiTheme="minorHAnsi" w:cstheme="minorHAnsi"/>
                          <w:b/>
                          <w:sz w:val="18"/>
                          <w:szCs w:val="18"/>
                        </w:rPr>
                      </w:pPr>
                      <w:r w:rsidRPr="00493AD4">
                        <w:rPr>
                          <w:rFonts w:asciiTheme="minorHAnsi" w:hAnsiTheme="minorHAnsi" w:cstheme="minorHAnsi"/>
                          <w:b/>
                          <w:sz w:val="18"/>
                          <w:szCs w:val="18"/>
                        </w:rPr>
                        <w:t xml:space="preserve">         </w:t>
                      </w:r>
                      <w:r w:rsidR="00493AD4" w:rsidRPr="00493AD4">
                        <w:rPr>
                          <w:rFonts w:asciiTheme="minorHAnsi" w:hAnsiTheme="minorHAnsi" w:cstheme="minorHAnsi"/>
                          <w:b/>
                          <w:sz w:val="18"/>
                          <w:szCs w:val="18"/>
                        </w:rPr>
                        <w:t xml:space="preserve"> </w:t>
                      </w:r>
                      <w:proofErr w:type="gramStart"/>
                      <w:r w:rsidRPr="00493AD4">
                        <w:rPr>
                          <w:rFonts w:asciiTheme="minorHAnsi" w:hAnsiTheme="minorHAnsi" w:cstheme="minorHAnsi"/>
                          <w:b/>
                          <w:sz w:val="18"/>
                          <w:szCs w:val="18"/>
                        </w:rPr>
                        <w:t>in</w:t>
                      </w:r>
                      <w:proofErr w:type="gramEnd"/>
                      <w:r w:rsidRPr="00493AD4">
                        <w:rPr>
                          <w:rFonts w:asciiTheme="minorHAnsi" w:hAnsiTheme="minorHAnsi" w:cstheme="minorHAnsi"/>
                          <w:b/>
                          <w:sz w:val="18"/>
                          <w:szCs w:val="18"/>
                        </w:rPr>
                        <w:t xml:space="preserve"> the past 4 years  </w:t>
                      </w:r>
                    </w:p>
                    <w:p w:rsidR="00A16D2C" w:rsidRPr="00493AD4" w:rsidRDefault="00A16D2C" w:rsidP="00A16D2C">
                      <w:pPr>
                        <w:rPr>
                          <w:rFonts w:asciiTheme="minorHAnsi" w:hAnsiTheme="minorHAnsi" w:cstheme="minorHAnsi"/>
                          <w:b/>
                          <w:sz w:val="18"/>
                          <w:szCs w:val="18"/>
                        </w:rPr>
                      </w:pPr>
                      <w:r w:rsidRPr="00493AD4">
                        <w:rPr>
                          <w:rFonts w:asciiTheme="minorHAnsi" w:hAnsiTheme="minorHAnsi" w:cstheme="minorHAnsi"/>
                          <w:b/>
                          <w:sz w:val="18"/>
                          <w:szCs w:val="18"/>
                        </w:rPr>
                        <w:t xml:space="preserve">  </w:t>
                      </w:r>
                    </w:p>
                    <w:p w:rsidR="00A16D2C" w:rsidRPr="00493AD4" w:rsidRDefault="00A16D2C" w:rsidP="00A16D2C">
                      <w:pPr>
                        <w:rPr>
                          <w:rFonts w:asciiTheme="minorHAnsi" w:hAnsiTheme="minorHAnsi" w:cstheme="minorHAnsi"/>
                          <w:b/>
                          <w:sz w:val="18"/>
                          <w:szCs w:val="18"/>
                        </w:rPr>
                      </w:pPr>
                      <w:r w:rsidRPr="00493AD4">
                        <w:rPr>
                          <w:rFonts w:asciiTheme="minorHAnsi" w:hAnsiTheme="minorHAnsi" w:cstheme="minorHAnsi"/>
                          <w:b/>
                          <w:sz w:val="18"/>
                          <w:szCs w:val="18"/>
                        </w:rPr>
                        <w:t xml:space="preserve">         </w:t>
                      </w:r>
                      <w:r w:rsidR="00493AD4" w:rsidRPr="00493AD4">
                        <w:rPr>
                          <w:rFonts w:asciiTheme="minorHAnsi" w:hAnsiTheme="minorHAnsi" w:cstheme="minorHAnsi"/>
                          <w:b/>
                          <w:sz w:val="18"/>
                          <w:szCs w:val="18"/>
                        </w:rPr>
                        <w:t xml:space="preserve"> </w:t>
                      </w:r>
                      <w:proofErr w:type="gramStart"/>
                      <w:r w:rsidRPr="00493AD4">
                        <w:rPr>
                          <w:rFonts w:asciiTheme="minorHAnsi" w:hAnsiTheme="minorHAnsi" w:cstheme="minorHAnsi"/>
                          <w:b/>
                          <w:sz w:val="18"/>
                          <w:szCs w:val="18"/>
                        </w:rPr>
                        <w:t>in</w:t>
                      </w:r>
                      <w:proofErr w:type="gramEnd"/>
                      <w:r w:rsidRPr="00493AD4">
                        <w:rPr>
                          <w:rFonts w:asciiTheme="minorHAnsi" w:hAnsiTheme="minorHAnsi" w:cstheme="minorHAnsi"/>
                          <w:b/>
                          <w:sz w:val="18"/>
                          <w:szCs w:val="18"/>
                        </w:rPr>
                        <w:t xml:space="preserve"> the future</w:t>
                      </w:r>
                    </w:p>
                    <w:p w:rsidR="00A16D2C" w:rsidRPr="00A16D2C" w:rsidRDefault="00A16D2C" w:rsidP="00A16D2C">
                      <w:pPr>
                        <w:rPr>
                          <w:rFonts w:asciiTheme="minorHAnsi" w:hAnsiTheme="minorHAnsi" w:cstheme="minorHAnsi"/>
                          <w:sz w:val="18"/>
                          <w:szCs w:val="18"/>
                        </w:rPr>
                      </w:pPr>
                    </w:p>
                    <w:p w:rsidR="00A16D2C" w:rsidRPr="00A16D2C" w:rsidRDefault="00A16D2C" w:rsidP="00A16D2C">
                      <w:pPr>
                        <w:rPr>
                          <w:rFonts w:asciiTheme="minorHAnsi" w:hAnsiTheme="minorHAnsi" w:cstheme="minorHAnsi"/>
                          <w:sz w:val="18"/>
                          <w:szCs w:val="18"/>
                        </w:rPr>
                      </w:pPr>
                      <w:r w:rsidRPr="00A16D2C">
                        <w:rPr>
                          <w:rFonts w:asciiTheme="minorHAnsi" w:hAnsiTheme="minorHAnsi" w:cstheme="minorHAnsi"/>
                          <w:sz w:val="18"/>
                          <w:szCs w:val="18"/>
                        </w:rPr>
                        <w:t>Please tick all boxes you wish to apply.</w:t>
                      </w:r>
                    </w:p>
                    <w:p w:rsidR="00493AD4" w:rsidRPr="00493AD4" w:rsidRDefault="00493AD4" w:rsidP="00A16D2C">
                      <w:pPr>
                        <w:rPr>
                          <w:rFonts w:asciiTheme="minorHAnsi" w:hAnsiTheme="minorHAnsi" w:cstheme="minorHAnsi"/>
                          <w:sz w:val="16"/>
                          <w:szCs w:val="16"/>
                        </w:rPr>
                      </w:pPr>
                    </w:p>
                    <w:p w:rsidR="00493AD4" w:rsidRDefault="00493AD4" w:rsidP="00A16D2C">
                      <w:pPr>
                        <w:rPr>
                          <w:rFonts w:asciiTheme="minorHAnsi" w:hAnsiTheme="minorHAnsi" w:cstheme="minorHAnsi"/>
                          <w:sz w:val="16"/>
                          <w:szCs w:val="16"/>
                        </w:rPr>
                      </w:pPr>
                    </w:p>
                    <w:p w:rsidR="00A16D2C" w:rsidRDefault="00A16D2C" w:rsidP="00A16D2C">
                      <w:pPr>
                        <w:rPr>
                          <w:rFonts w:asciiTheme="minorHAnsi" w:hAnsiTheme="minorHAnsi" w:cstheme="minorHAnsi"/>
                          <w:sz w:val="16"/>
                          <w:szCs w:val="16"/>
                        </w:rPr>
                      </w:pPr>
                      <w:r w:rsidRPr="00493AD4">
                        <w:rPr>
                          <w:rFonts w:asciiTheme="minorHAnsi" w:hAnsiTheme="minorHAnsi" w:cstheme="minorHAnsi"/>
                          <w:sz w:val="16"/>
                          <w:szCs w:val="16"/>
                        </w:rPr>
                        <w:t>I confirm I have paid or will pay an amount of Incom</w:t>
                      </w:r>
                      <w:r w:rsidR="00493AD4" w:rsidRPr="00493AD4">
                        <w:rPr>
                          <w:rFonts w:asciiTheme="minorHAnsi" w:hAnsiTheme="minorHAnsi" w:cstheme="minorHAnsi"/>
                          <w:sz w:val="16"/>
                          <w:szCs w:val="16"/>
                        </w:rPr>
                        <w:t xml:space="preserve">e Tax and/or Capital </w:t>
                      </w:r>
                      <w:r w:rsidRPr="00493AD4">
                        <w:rPr>
                          <w:rFonts w:asciiTheme="minorHAnsi" w:hAnsiTheme="minorHAnsi" w:cstheme="minorHAnsi"/>
                          <w:sz w:val="16"/>
                          <w:szCs w:val="16"/>
                        </w:rPr>
                        <w:t>Gains Tax for each tax year (6 April to 5 April</w:t>
                      </w:r>
                      <w:r w:rsidR="00493AD4" w:rsidRPr="00493AD4">
                        <w:rPr>
                          <w:rFonts w:asciiTheme="minorHAnsi" w:hAnsiTheme="minorHAnsi" w:cstheme="minorHAnsi"/>
                          <w:sz w:val="16"/>
                          <w:szCs w:val="16"/>
                        </w:rPr>
                        <w:t xml:space="preserve">) that is at least equal to the </w:t>
                      </w:r>
                      <w:r w:rsidRPr="00493AD4">
                        <w:rPr>
                          <w:rFonts w:asciiTheme="minorHAnsi" w:hAnsiTheme="minorHAnsi" w:cstheme="minorHAnsi"/>
                          <w:sz w:val="16"/>
                          <w:szCs w:val="16"/>
                        </w:rPr>
                        <w:t>amount of tax that all the charities or</w:t>
                      </w:r>
                      <w:r w:rsidR="00493AD4" w:rsidRPr="00493AD4">
                        <w:rPr>
                          <w:rFonts w:asciiTheme="minorHAnsi" w:hAnsiTheme="minorHAnsi" w:cstheme="minorHAnsi"/>
                          <w:sz w:val="16"/>
                          <w:szCs w:val="16"/>
                        </w:rPr>
                        <w:t xml:space="preserve"> Community Amateur Sports Clubs </w:t>
                      </w:r>
                      <w:r w:rsidRPr="00493AD4">
                        <w:rPr>
                          <w:rFonts w:asciiTheme="minorHAnsi" w:hAnsiTheme="minorHAnsi" w:cstheme="minorHAnsi"/>
                          <w:sz w:val="16"/>
                          <w:szCs w:val="16"/>
                        </w:rPr>
                        <w:t xml:space="preserve">(CASCs) that I donate to will reclaim on my gifts </w:t>
                      </w:r>
                      <w:r w:rsidR="00493AD4" w:rsidRPr="00493AD4">
                        <w:rPr>
                          <w:rFonts w:asciiTheme="minorHAnsi" w:hAnsiTheme="minorHAnsi" w:cstheme="minorHAnsi"/>
                          <w:sz w:val="16"/>
                          <w:szCs w:val="16"/>
                        </w:rPr>
                        <w:t xml:space="preserve">for that tax year. I understand </w:t>
                      </w:r>
                      <w:r w:rsidRPr="00493AD4">
                        <w:rPr>
                          <w:rFonts w:asciiTheme="minorHAnsi" w:hAnsiTheme="minorHAnsi" w:cstheme="minorHAnsi"/>
                          <w:sz w:val="16"/>
                          <w:szCs w:val="16"/>
                        </w:rPr>
                        <w:t>that other taxes such as VAT and Council Tax d</w:t>
                      </w:r>
                      <w:r w:rsidR="00493AD4" w:rsidRPr="00493AD4">
                        <w:rPr>
                          <w:rFonts w:asciiTheme="minorHAnsi" w:hAnsiTheme="minorHAnsi" w:cstheme="minorHAnsi"/>
                          <w:sz w:val="16"/>
                          <w:szCs w:val="16"/>
                        </w:rPr>
                        <w:t xml:space="preserve">o not qualify. I understand the </w:t>
                      </w:r>
                      <w:r w:rsidRPr="00493AD4">
                        <w:rPr>
                          <w:rFonts w:asciiTheme="minorHAnsi" w:hAnsiTheme="minorHAnsi" w:cstheme="minorHAnsi"/>
                          <w:sz w:val="16"/>
                          <w:szCs w:val="16"/>
                        </w:rPr>
                        <w:t>charity will reclaim 28p of tax on every £1 tha</w:t>
                      </w:r>
                      <w:r w:rsidR="00493AD4" w:rsidRPr="00493AD4">
                        <w:rPr>
                          <w:rFonts w:asciiTheme="minorHAnsi" w:hAnsiTheme="minorHAnsi" w:cstheme="minorHAnsi"/>
                          <w:sz w:val="16"/>
                          <w:szCs w:val="16"/>
                        </w:rPr>
                        <w:t xml:space="preserve">t I gave up to 5 April 2008 and </w:t>
                      </w:r>
                      <w:r w:rsidRPr="00493AD4">
                        <w:rPr>
                          <w:rFonts w:asciiTheme="minorHAnsi" w:hAnsiTheme="minorHAnsi" w:cstheme="minorHAnsi"/>
                          <w:sz w:val="16"/>
                          <w:szCs w:val="16"/>
                        </w:rPr>
                        <w:t>will reclaim 25p of tax on every £1 that I give on or after 6 April 2008.</w:t>
                      </w:r>
                    </w:p>
                    <w:p w:rsidR="001843DD" w:rsidRDefault="001843DD" w:rsidP="00A16D2C">
                      <w:pPr>
                        <w:rPr>
                          <w:rFonts w:asciiTheme="minorHAnsi" w:hAnsiTheme="minorHAnsi" w:cstheme="minorHAnsi"/>
                          <w:sz w:val="16"/>
                          <w:szCs w:val="16"/>
                        </w:rPr>
                      </w:pPr>
                    </w:p>
                    <w:p w:rsidR="001843DD" w:rsidRDefault="001843DD" w:rsidP="00A16D2C">
                      <w:pPr>
                        <w:rPr>
                          <w:rFonts w:asciiTheme="minorHAnsi" w:hAnsiTheme="minorHAnsi" w:cstheme="minorHAnsi"/>
                          <w:sz w:val="16"/>
                          <w:szCs w:val="16"/>
                        </w:rPr>
                      </w:pPr>
                    </w:p>
                    <w:p w:rsidR="001843DD" w:rsidRPr="00493AD4" w:rsidRDefault="001843DD" w:rsidP="001843DD">
                      <w:pPr>
                        <w:rPr>
                          <w:rFonts w:asciiTheme="minorHAnsi" w:hAnsiTheme="minorHAnsi" w:cstheme="minorHAnsi"/>
                          <w:b/>
                          <w:sz w:val="18"/>
                          <w:szCs w:val="18"/>
                        </w:rPr>
                      </w:pPr>
                      <w:r w:rsidRPr="00493AD4">
                        <w:rPr>
                          <w:rFonts w:asciiTheme="minorHAnsi" w:hAnsiTheme="minorHAnsi" w:cstheme="minorHAnsi"/>
                          <w:b/>
                          <w:sz w:val="18"/>
                          <w:szCs w:val="18"/>
                        </w:rPr>
                        <w:t>Signature:</w:t>
                      </w:r>
                      <w:r>
                        <w:rPr>
                          <w:rFonts w:asciiTheme="minorHAnsi" w:hAnsiTheme="minorHAnsi" w:cstheme="minorHAnsi"/>
                          <w:b/>
                          <w:sz w:val="18"/>
                          <w:szCs w:val="18"/>
                        </w:rPr>
                        <w:t xml:space="preserve">  </w:t>
                      </w:r>
                      <w:r>
                        <w:rPr>
                          <w:rFonts w:asciiTheme="minorHAnsi" w:hAnsiTheme="minorHAnsi" w:cstheme="minorHAnsi"/>
                          <w:spacing w:val="-5"/>
                          <w:sz w:val="16"/>
                          <w:szCs w:val="16"/>
                        </w:rPr>
                        <w:t xml:space="preserve">    ___________________________________</w:t>
                      </w:r>
                    </w:p>
                    <w:p w:rsidR="001843DD" w:rsidRPr="00493AD4" w:rsidRDefault="001843DD" w:rsidP="001843DD">
                      <w:pPr>
                        <w:rPr>
                          <w:rFonts w:asciiTheme="minorHAnsi" w:hAnsiTheme="minorHAnsi" w:cstheme="minorHAnsi"/>
                          <w:b/>
                          <w:sz w:val="18"/>
                          <w:szCs w:val="18"/>
                        </w:rPr>
                      </w:pPr>
                    </w:p>
                    <w:p w:rsidR="001843DD" w:rsidRPr="00493AD4" w:rsidRDefault="001843DD" w:rsidP="001843DD">
                      <w:pPr>
                        <w:rPr>
                          <w:rFonts w:asciiTheme="minorHAnsi" w:hAnsiTheme="minorHAnsi" w:cstheme="minorHAnsi"/>
                          <w:b/>
                          <w:sz w:val="18"/>
                          <w:szCs w:val="18"/>
                        </w:rPr>
                      </w:pPr>
                    </w:p>
                    <w:p w:rsidR="001843DD" w:rsidRPr="00493AD4" w:rsidRDefault="001843DD" w:rsidP="001843DD">
                      <w:pPr>
                        <w:rPr>
                          <w:rFonts w:asciiTheme="minorHAnsi" w:hAnsiTheme="minorHAnsi" w:cstheme="minorHAnsi"/>
                          <w:b/>
                          <w:sz w:val="18"/>
                          <w:szCs w:val="18"/>
                        </w:rPr>
                      </w:pPr>
                      <w:r w:rsidRPr="00493AD4">
                        <w:rPr>
                          <w:rFonts w:asciiTheme="minorHAnsi" w:hAnsiTheme="minorHAnsi" w:cstheme="minorHAnsi"/>
                          <w:b/>
                          <w:sz w:val="18"/>
                          <w:szCs w:val="18"/>
                        </w:rPr>
                        <w:t>Date:</w:t>
                      </w:r>
                      <w:r>
                        <w:rPr>
                          <w:rFonts w:asciiTheme="minorHAnsi" w:hAnsiTheme="minorHAnsi" w:cstheme="minorHAnsi"/>
                          <w:b/>
                          <w:sz w:val="18"/>
                          <w:szCs w:val="18"/>
                        </w:rPr>
                        <w:t xml:space="preserve">   </w:t>
                      </w:r>
                      <w:r>
                        <w:rPr>
                          <w:rFonts w:asciiTheme="minorHAnsi" w:hAnsiTheme="minorHAnsi" w:cstheme="minorHAnsi"/>
                          <w:spacing w:val="-5"/>
                          <w:sz w:val="16"/>
                          <w:szCs w:val="16"/>
                        </w:rPr>
                        <w:t xml:space="preserve">               ___________________________________</w:t>
                      </w:r>
                    </w:p>
                    <w:p w:rsidR="001843DD" w:rsidRPr="00493AD4" w:rsidRDefault="001843DD" w:rsidP="00A16D2C">
                      <w:pPr>
                        <w:rPr>
                          <w:rFonts w:asciiTheme="minorHAnsi" w:hAnsiTheme="minorHAnsi" w:cstheme="minorHAnsi"/>
                          <w:sz w:val="16"/>
                          <w:szCs w:val="16"/>
                        </w:rPr>
                      </w:pPr>
                    </w:p>
                    <w:p w:rsidR="00493AD4" w:rsidRDefault="00493AD4" w:rsidP="00A16D2C">
                      <w:pPr>
                        <w:rPr>
                          <w:rFonts w:asciiTheme="minorHAnsi" w:hAnsiTheme="minorHAnsi" w:cstheme="minorHAnsi"/>
                          <w:sz w:val="18"/>
                          <w:szCs w:val="18"/>
                        </w:rPr>
                      </w:pPr>
                    </w:p>
                    <w:p w:rsidR="001843DD" w:rsidRDefault="001843DD" w:rsidP="00493AD4">
                      <w:pPr>
                        <w:rPr>
                          <w:rFonts w:asciiTheme="minorHAnsi" w:hAnsiTheme="minorHAnsi" w:cstheme="minorHAnsi"/>
                          <w:sz w:val="16"/>
                          <w:szCs w:val="16"/>
                        </w:rPr>
                      </w:pPr>
                    </w:p>
                    <w:p w:rsidR="00493AD4" w:rsidRDefault="00493AD4" w:rsidP="00493AD4">
                      <w:pPr>
                        <w:rPr>
                          <w:rFonts w:asciiTheme="minorHAnsi" w:hAnsiTheme="minorHAnsi" w:cstheme="minorHAnsi"/>
                          <w:sz w:val="16"/>
                          <w:szCs w:val="16"/>
                        </w:rPr>
                      </w:pPr>
                      <w:r w:rsidRPr="00493AD4">
                        <w:rPr>
                          <w:rFonts w:asciiTheme="minorHAnsi" w:hAnsiTheme="minorHAnsi" w:cstheme="minorHAnsi"/>
                          <w:sz w:val="16"/>
                          <w:szCs w:val="16"/>
                        </w:rPr>
                        <w:t xml:space="preserve">Please notify the </w:t>
                      </w:r>
                      <w:r w:rsidR="001843DD">
                        <w:rPr>
                          <w:rFonts w:asciiTheme="minorHAnsi" w:hAnsiTheme="minorHAnsi" w:cstheme="minorHAnsi"/>
                          <w:sz w:val="16"/>
                          <w:szCs w:val="16"/>
                        </w:rPr>
                        <w:t>College</w:t>
                      </w:r>
                      <w:r w:rsidRPr="00493AD4">
                        <w:rPr>
                          <w:rFonts w:asciiTheme="minorHAnsi" w:hAnsiTheme="minorHAnsi" w:cstheme="minorHAnsi"/>
                          <w:sz w:val="16"/>
                          <w:szCs w:val="16"/>
                        </w:rPr>
                        <w:t xml:space="preserve"> if you:</w:t>
                      </w:r>
                    </w:p>
                    <w:p w:rsidR="00485F2B" w:rsidRPr="00493AD4" w:rsidRDefault="00485F2B" w:rsidP="00493AD4">
                      <w:pPr>
                        <w:rPr>
                          <w:rFonts w:asciiTheme="minorHAnsi" w:hAnsiTheme="minorHAnsi" w:cstheme="minorHAnsi"/>
                          <w:sz w:val="16"/>
                          <w:szCs w:val="16"/>
                        </w:rPr>
                      </w:pPr>
                    </w:p>
                    <w:p w:rsidR="00493AD4" w:rsidRPr="00485F2B" w:rsidRDefault="00493AD4" w:rsidP="00485F2B">
                      <w:pPr>
                        <w:pStyle w:val="ListParagraph"/>
                        <w:numPr>
                          <w:ilvl w:val="0"/>
                          <w:numId w:val="2"/>
                        </w:numPr>
                        <w:rPr>
                          <w:rFonts w:asciiTheme="minorHAnsi" w:hAnsiTheme="minorHAnsi" w:cstheme="minorHAnsi"/>
                          <w:sz w:val="16"/>
                          <w:szCs w:val="16"/>
                        </w:rPr>
                      </w:pPr>
                      <w:r w:rsidRPr="00485F2B">
                        <w:rPr>
                          <w:rFonts w:asciiTheme="minorHAnsi" w:hAnsiTheme="minorHAnsi" w:cstheme="minorHAnsi"/>
                          <w:sz w:val="16"/>
                          <w:szCs w:val="16"/>
                        </w:rPr>
                        <w:t>Want to cancel this declaration</w:t>
                      </w:r>
                    </w:p>
                    <w:p w:rsidR="00493AD4" w:rsidRPr="00485F2B" w:rsidRDefault="00493AD4" w:rsidP="00485F2B">
                      <w:pPr>
                        <w:pStyle w:val="ListParagraph"/>
                        <w:numPr>
                          <w:ilvl w:val="0"/>
                          <w:numId w:val="2"/>
                        </w:numPr>
                        <w:rPr>
                          <w:rFonts w:asciiTheme="minorHAnsi" w:hAnsiTheme="minorHAnsi" w:cstheme="minorHAnsi"/>
                          <w:sz w:val="16"/>
                          <w:szCs w:val="16"/>
                        </w:rPr>
                      </w:pPr>
                      <w:r w:rsidRPr="00485F2B">
                        <w:rPr>
                          <w:rFonts w:asciiTheme="minorHAnsi" w:hAnsiTheme="minorHAnsi" w:cstheme="minorHAnsi"/>
                          <w:sz w:val="16"/>
                          <w:szCs w:val="16"/>
                        </w:rPr>
                        <w:t>Change your name or home address</w:t>
                      </w:r>
                    </w:p>
                    <w:p w:rsidR="00493AD4" w:rsidRPr="00485F2B" w:rsidRDefault="00493AD4" w:rsidP="00485F2B">
                      <w:pPr>
                        <w:pStyle w:val="ListParagraph"/>
                        <w:numPr>
                          <w:ilvl w:val="0"/>
                          <w:numId w:val="2"/>
                        </w:numPr>
                        <w:rPr>
                          <w:rFonts w:asciiTheme="minorHAnsi" w:hAnsiTheme="minorHAnsi" w:cstheme="minorHAnsi"/>
                          <w:sz w:val="16"/>
                          <w:szCs w:val="16"/>
                        </w:rPr>
                      </w:pPr>
                      <w:r w:rsidRPr="00485F2B">
                        <w:rPr>
                          <w:rFonts w:asciiTheme="minorHAnsi" w:hAnsiTheme="minorHAnsi" w:cstheme="minorHAnsi"/>
                          <w:sz w:val="16"/>
                          <w:szCs w:val="16"/>
                        </w:rPr>
                        <w:t>No longer pay sufficient tax on your income and/or capital gains</w:t>
                      </w:r>
                    </w:p>
                    <w:p w:rsidR="00493AD4" w:rsidRDefault="00493AD4" w:rsidP="00493AD4">
                      <w:pPr>
                        <w:rPr>
                          <w:rFonts w:asciiTheme="minorHAnsi" w:hAnsiTheme="minorHAnsi" w:cstheme="minorHAnsi"/>
                          <w:sz w:val="18"/>
                          <w:szCs w:val="18"/>
                        </w:rPr>
                      </w:pPr>
                    </w:p>
                    <w:p w:rsidR="00493AD4" w:rsidRDefault="00493AD4" w:rsidP="00493AD4">
                      <w:pPr>
                        <w:rPr>
                          <w:rFonts w:asciiTheme="minorHAnsi" w:hAnsiTheme="minorHAnsi" w:cstheme="minorHAnsi"/>
                          <w:sz w:val="16"/>
                          <w:szCs w:val="16"/>
                        </w:rPr>
                      </w:pPr>
                      <w:r w:rsidRPr="00493AD4">
                        <w:rPr>
                          <w:rFonts w:asciiTheme="minorHAnsi" w:hAnsiTheme="minorHAnsi" w:cstheme="minorHAnsi"/>
                          <w:sz w:val="16"/>
                          <w:szCs w:val="16"/>
                        </w:rPr>
                        <w:t xml:space="preserve">If you pay Income Tax at the higher or additional rate and want to receive the additional tax relief due to you, you must include all your Gift Aid donations on your </w:t>
                      </w:r>
                      <w:r w:rsidR="001B1094" w:rsidRPr="00493AD4">
                        <w:rPr>
                          <w:rFonts w:asciiTheme="minorHAnsi" w:hAnsiTheme="minorHAnsi" w:cstheme="minorHAnsi"/>
                          <w:sz w:val="16"/>
                          <w:szCs w:val="16"/>
                        </w:rPr>
                        <w:t>Self-Assessment</w:t>
                      </w:r>
                      <w:r w:rsidRPr="00493AD4">
                        <w:rPr>
                          <w:rFonts w:asciiTheme="minorHAnsi" w:hAnsiTheme="minorHAnsi" w:cstheme="minorHAnsi"/>
                          <w:sz w:val="16"/>
                          <w:szCs w:val="16"/>
                        </w:rPr>
                        <w:t xml:space="preserve"> tax return or ask HM Revenue and Customs to adjust your tax code.</w:t>
                      </w:r>
                    </w:p>
                    <w:p w:rsidR="00493AD4" w:rsidRDefault="00493AD4" w:rsidP="00493AD4">
                      <w:pPr>
                        <w:rPr>
                          <w:rFonts w:asciiTheme="minorHAnsi" w:hAnsiTheme="minorHAnsi" w:cstheme="minorHAnsi"/>
                          <w:sz w:val="16"/>
                          <w:szCs w:val="16"/>
                        </w:rPr>
                      </w:pPr>
                    </w:p>
                    <w:p w:rsidR="00493AD4" w:rsidRDefault="00493AD4" w:rsidP="00493AD4">
                      <w:pPr>
                        <w:rPr>
                          <w:rFonts w:asciiTheme="minorHAnsi" w:hAnsiTheme="minorHAnsi" w:cstheme="minorHAnsi"/>
                          <w:sz w:val="16"/>
                          <w:szCs w:val="16"/>
                        </w:rPr>
                      </w:pPr>
                    </w:p>
                    <w:p w:rsidR="00493AD4" w:rsidRDefault="00493AD4" w:rsidP="00493AD4">
                      <w:pPr>
                        <w:rPr>
                          <w:rFonts w:asciiTheme="minorHAnsi" w:hAnsiTheme="minorHAnsi" w:cstheme="minorHAnsi"/>
                          <w:sz w:val="16"/>
                          <w:szCs w:val="16"/>
                        </w:rPr>
                      </w:pPr>
                    </w:p>
                  </w:txbxContent>
                </v:textbox>
              </v:shape>
            </w:pict>
          </mc:Fallback>
        </mc:AlternateContent>
      </w:r>
    </w:p>
    <w:p w:rsidR="007418DC" w:rsidRDefault="007418DC" w:rsidP="007418DC">
      <w:pPr>
        <w:spacing w:before="25"/>
        <w:rPr>
          <w:rFonts w:asciiTheme="minorHAnsi" w:hAnsiTheme="minorHAnsi" w:cstheme="minorHAnsi"/>
          <w:color w:val="FF0000"/>
          <w:spacing w:val="-6"/>
          <w:sz w:val="24"/>
          <w:szCs w:val="24"/>
        </w:rPr>
      </w:pPr>
    </w:p>
    <w:p w:rsidR="00CC1620" w:rsidRPr="007418DC" w:rsidRDefault="00AF44A5" w:rsidP="007418DC">
      <w:pPr>
        <w:spacing w:before="25"/>
        <w:rPr>
          <w:rFonts w:asciiTheme="minorHAnsi" w:hAnsiTheme="minorHAnsi" w:cstheme="minorHAnsi"/>
          <w:color w:val="FF0000"/>
          <w:spacing w:val="-6"/>
          <w:sz w:val="24"/>
          <w:szCs w:val="24"/>
        </w:rPr>
      </w:pPr>
      <w:r w:rsidRPr="00EB602C">
        <w:rPr>
          <w:rFonts w:asciiTheme="minorHAnsi" w:hAnsiTheme="minorHAnsi" w:cstheme="minorHAnsi"/>
          <w:b/>
          <w:color w:val="FF0000"/>
          <w:spacing w:val="-6"/>
          <w:sz w:val="28"/>
          <w:szCs w:val="28"/>
        </w:rPr>
        <w:t>P</w:t>
      </w:r>
      <w:r w:rsidRPr="00EB602C">
        <w:rPr>
          <w:rFonts w:asciiTheme="minorHAnsi" w:hAnsiTheme="minorHAnsi" w:cstheme="minorHAnsi"/>
          <w:b/>
          <w:color w:val="FF0000"/>
          <w:sz w:val="28"/>
          <w:szCs w:val="28"/>
        </w:rPr>
        <w:t>ersonal</w:t>
      </w:r>
      <w:r w:rsidRPr="00EB602C">
        <w:rPr>
          <w:rFonts w:asciiTheme="minorHAnsi" w:hAnsiTheme="minorHAnsi" w:cstheme="minorHAnsi"/>
          <w:b/>
          <w:color w:val="FF0000"/>
          <w:spacing w:val="-20"/>
          <w:sz w:val="28"/>
          <w:szCs w:val="28"/>
        </w:rPr>
        <w:t xml:space="preserve"> </w:t>
      </w:r>
      <w:r w:rsidRPr="00EB602C">
        <w:rPr>
          <w:rFonts w:asciiTheme="minorHAnsi" w:hAnsiTheme="minorHAnsi" w:cstheme="minorHAnsi"/>
          <w:b/>
          <w:color w:val="FF0000"/>
          <w:sz w:val="28"/>
          <w:szCs w:val="28"/>
        </w:rPr>
        <w:t>details</w:t>
      </w:r>
      <w:r w:rsidRPr="00EB602C">
        <w:rPr>
          <w:rFonts w:asciiTheme="minorHAnsi" w:hAnsiTheme="minorHAnsi" w:cstheme="minorHAnsi"/>
          <w:b/>
          <w:color w:val="FF0000"/>
          <w:spacing w:val="-13"/>
          <w:sz w:val="28"/>
          <w:szCs w:val="28"/>
        </w:rPr>
        <w:t xml:space="preserve"> </w:t>
      </w:r>
    </w:p>
    <w:p w:rsidR="00CC1620" w:rsidRDefault="00CC1620">
      <w:pPr>
        <w:spacing w:before="9" w:line="100" w:lineRule="exact"/>
        <w:rPr>
          <w:rFonts w:asciiTheme="minorHAnsi" w:hAnsiTheme="minorHAnsi" w:cstheme="minorHAnsi"/>
          <w:sz w:val="10"/>
          <w:szCs w:val="10"/>
        </w:rPr>
      </w:pPr>
    </w:p>
    <w:p w:rsidR="003E4CD7" w:rsidRDefault="003E4CD7">
      <w:pPr>
        <w:spacing w:before="9" w:line="100" w:lineRule="exact"/>
        <w:rPr>
          <w:rFonts w:asciiTheme="minorHAnsi" w:hAnsiTheme="minorHAnsi" w:cstheme="minorHAnsi"/>
          <w:sz w:val="10"/>
          <w:szCs w:val="10"/>
        </w:rPr>
      </w:pPr>
    </w:p>
    <w:p w:rsidR="003E4CD7" w:rsidRPr="00DB7207" w:rsidRDefault="003E4CD7">
      <w:pPr>
        <w:spacing w:before="9" w:line="100" w:lineRule="exact"/>
        <w:rPr>
          <w:rFonts w:asciiTheme="minorHAnsi" w:hAnsiTheme="minorHAnsi" w:cstheme="minorHAnsi"/>
          <w:sz w:val="10"/>
          <w:szCs w:val="10"/>
        </w:rPr>
      </w:pPr>
    </w:p>
    <w:p w:rsidR="00CC1620" w:rsidRDefault="00CC1620">
      <w:pPr>
        <w:spacing w:line="200" w:lineRule="exact"/>
        <w:rPr>
          <w:rFonts w:asciiTheme="minorHAnsi" w:hAnsiTheme="minorHAnsi" w:cstheme="minorHAnsi"/>
        </w:rPr>
      </w:pPr>
    </w:p>
    <w:p w:rsidR="00493AD4" w:rsidRDefault="00493AD4" w:rsidP="00A16D2C">
      <w:pPr>
        <w:spacing w:line="180" w:lineRule="exact"/>
        <w:rPr>
          <w:rFonts w:asciiTheme="minorHAnsi" w:hAnsiTheme="minorHAnsi" w:cstheme="minorHAnsi"/>
        </w:rPr>
      </w:pPr>
    </w:p>
    <w:p w:rsidR="00A16D2C" w:rsidRPr="00B632E9" w:rsidRDefault="003E4CD7" w:rsidP="00A16D2C">
      <w:pPr>
        <w:spacing w:line="180" w:lineRule="exact"/>
        <w:rPr>
          <w:rFonts w:asciiTheme="minorHAnsi" w:hAnsiTheme="minorHAnsi" w:cstheme="minorHAnsi"/>
          <w:b/>
          <w:color w:val="FF0000"/>
          <w:sz w:val="22"/>
          <w:szCs w:val="22"/>
        </w:rPr>
      </w:pPr>
      <w:r w:rsidRPr="00B632E9">
        <w:rPr>
          <w:rFonts w:asciiTheme="minorHAnsi" w:hAnsiTheme="minorHAnsi" w:cstheme="minorHAnsi"/>
          <w:b/>
          <w:sz w:val="18"/>
          <w:szCs w:val="18"/>
        </w:rPr>
        <w:t>Title</w:t>
      </w:r>
      <w:r w:rsidRPr="00B632E9">
        <w:rPr>
          <w:rFonts w:asciiTheme="minorHAnsi" w:hAnsiTheme="minorHAnsi" w:cstheme="minorHAnsi"/>
          <w:b/>
          <w:sz w:val="16"/>
          <w:szCs w:val="16"/>
        </w:rPr>
        <w:t xml:space="preserve"> </w:t>
      </w:r>
      <w:r>
        <w:rPr>
          <w:rFonts w:asciiTheme="minorHAnsi" w:hAnsiTheme="minorHAnsi" w:cstheme="minorHAnsi"/>
          <w:sz w:val="16"/>
          <w:szCs w:val="16"/>
        </w:rPr>
        <w:t xml:space="preserve">     </w:t>
      </w:r>
      <w:r w:rsidRPr="003E4CD7">
        <w:rPr>
          <w:rFonts w:asciiTheme="minorHAnsi" w:hAnsiTheme="minorHAnsi" w:cstheme="minorHAnsi"/>
          <w:sz w:val="16"/>
          <w:szCs w:val="16"/>
        </w:rPr>
        <w:t>__________</w:t>
      </w:r>
      <w:r w:rsidR="00A16D2C">
        <w:rPr>
          <w:rFonts w:asciiTheme="minorHAnsi" w:hAnsiTheme="minorHAnsi" w:cstheme="minorHAnsi"/>
          <w:sz w:val="16"/>
          <w:szCs w:val="16"/>
        </w:rPr>
        <w:t xml:space="preserve">                                                                                                              </w:t>
      </w:r>
      <w:r w:rsidR="00A16D2C" w:rsidRPr="00A16D2C">
        <w:rPr>
          <w:rFonts w:asciiTheme="minorHAnsi" w:hAnsiTheme="minorHAnsi" w:cstheme="minorHAnsi"/>
          <w:b/>
          <w:color w:val="FF0000"/>
          <w:w w:val="82"/>
          <w:sz w:val="22"/>
          <w:szCs w:val="22"/>
        </w:rPr>
        <w:t xml:space="preserve"> </w:t>
      </w:r>
    </w:p>
    <w:p w:rsidR="003E4CD7" w:rsidRDefault="00493AD4" w:rsidP="00EB2DC0">
      <w:pPr>
        <w:tabs>
          <w:tab w:val="left" w:pos="5060"/>
        </w:tabs>
        <w:spacing w:line="665" w:lineRule="auto"/>
        <w:ind w:right="-28"/>
        <w:rPr>
          <w:rFonts w:asciiTheme="minorHAnsi" w:hAnsiTheme="minorHAnsi" w:cstheme="minorHAnsi"/>
          <w:sz w:val="16"/>
          <w:szCs w:val="16"/>
        </w:rPr>
      </w:pPr>
      <w:r>
        <w:rPr>
          <w:rFonts w:asciiTheme="minorHAnsi" w:hAnsiTheme="minorHAnsi" w:cstheme="minorHAnsi"/>
          <w:b/>
          <w:noProof/>
          <w:spacing w:val="-2"/>
          <w:sz w:val="18"/>
          <w:szCs w:val="18"/>
          <w:lang w:val="en-GB" w:eastAsia="en-GB"/>
        </w:rPr>
        <mc:AlternateContent>
          <mc:Choice Requires="wps">
            <w:drawing>
              <wp:anchor distT="0" distB="0" distL="114300" distR="114300" simplePos="0" relativeHeight="251736576" behindDoc="0" locked="0" layoutInCell="1" allowOverlap="1" wp14:anchorId="684D069B" wp14:editId="6E0365E3">
                <wp:simplePos x="0" y="0"/>
                <wp:positionH relativeFrom="column">
                  <wp:posOffset>3632200</wp:posOffset>
                </wp:positionH>
                <wp:positionV relativeFrom="paragraph">
                  <wp:posOffset>312420</wp:posOffset>
                </wp:positionV>
                <wp:extent cx="146050" cy="153035"/>
                <wp:effectExtent l="0" t="0" r="25400" b="18415"/>
                <wp:wrapNone/>
                <wp:docPr id="5" name="Rectangle 5"/>
                <wp:cNvGraphicFramePr/>
                <a:graphic xmlns:a="http://schemas.openxmlformats.org/drawingml/2006/main">
                  <a:graphicData uri="http://schemas.microsoft.com/office/word/2010/wordprocessingShape">
                    <wps:wsp>
                      <wps:cNvSpPr/>
                      <wps:spPr>
                        <a:xfrm>
                          <a:off x="0" y="0"/>
                          <a:ext cx="146050" cy="153035"/>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86pt;margin-top:24.6pt;width:11.5pt;height:12.0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" filled="f" strokecolor="red" strokeweight=".25pt"/>
            </w:pict>
          </mc:Fallback>
        </mc:AlternateContent>
      </w:r>
      <w:r>
        <w:rPr>
          <w:rFonts w:asciiTheme="minorHAnsi" w:hAnsiTheme="minorHAnsi" w:cstheme="minorHAnsi"/>
          <w:b/>
          <w:noProof/>
          <w:sz w:val="18"/>
          <w:szCs w:val="18"/>
          <w:lang w:val="en-GB" w:eastAsia="en-GB"/>
        </w:rPr>
        <mc:AlternateContent>
          <mc:Choice Requires="wps">
            <w:drawing>
              <wp:anchor distT="0" distB="0" distL="114300" distR="114300" simplePos="0" relativeHeight="251735552" behindDoc="0" locked="0" layoutInCell="1" allowOverlap="1" wp14:anchorId="13689FCB" wp14:editId="2FC6D8A2">
                <wp:simplePos x="0" y="0"/>
                <wp:positionH relativeFrom="column">
                  <wp:posOffset>3633470</wp:posOffset>
                </wp:positionH>
                <wp:positionV relativeFrom="paragraph">
                  <wp:posOffset>34290</wp:posOffset>
                </wp:positionV>
                <wp:extent cx="145415" cy="167005"/>
                <wp:effectExtent l="0" t="0" r="26035" b="23495"/>
                <wp:wrapNone/>
                <wp:docPr id="3" name="Rectangle 3"/>
                <wp:cNvGraphicFramePr/>
                <a:graphic xmlns:a="http://schemas.openxmlformats.org/drawingml/2006/main">
                  <a:graphicData uri="http://schemas.microsoft.com/office/word/2010/wordprocessingShape">
                    <wps:wsp>
                      <wps:cNvSpPr/>
                      <wps:spPr>
                        <a:xfrm>
                          <a:off x="0" y="0"/>
                          <a:ext cx="145415" cy="167005"/>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86.1pt;margin-top:2.7pt;width:11.45pt;height:13.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" filled="f" strokecolor="red" strokeweight=".25pt"/>
            </w:pict>
          </mc:Fallback>
        </mc:AlternateContent>
      </w:r>
    </w:p>
    <w:p w:rsidR="00846693" w:rsidRDefault="00493AD4" w:rsidP="00493AD4">
      <w:pPr>
        <w:tabs>
          <w:tab w:val="left" w:pos="5060"/>
        </w:tabs>
        <w:spacing w:line="665" w:lineRule="auto"/>
        <w:ind w:right="-28"/>
        <w:rPr>
          <w:rFonts w:asciiTheme="minorHAnsi" w:hAnsiTheme="minorHAnsi" w:cstheme="minorHAnsi"/>
          <w:w w:val="87"/>
          <w:sz w:val="16"/>
          <w:szCs w:val="16"/>
          <w:u w:val="single" w:color="814C9B"/>
        </w:rPr>
      </w:pPr>
      <w:r>
        <w:rPr>
          <w:rFonts w:asciiTheme="minorHAnsi" w:hAnsiTheme="minorHAnsi" w:cstheme="minorHAnsi"/>
          <w:b/>
          <w:noProof/>
          <w:spacing w:val="-2"/>
          <w:sz w:val="18"/>
          <w:szCs w:val="18"/>
          <w:lang w:val="en-GB" w:eastAsia="en-GB"/>
        </w:rPr>
        <mc:AlternateContent>
          <mc:Choice Requires="wps">
            <w:drawing>
              <wp:anchor distT="0" distB="0" distL="114300" distR="114300" simplePos="0" relativeHeight="251737600" behindDoc="0" locked="0" layoutInCell="1" allowOverlap="1" wp14:anchorId="26E67A2D" wp14:editId="72E9CB50">
                <wp:simplePos x="0" y="0"/>
                <wp:positionH relativeFrom="column">
                  <wp:posOffset>3632835</wp:posOffset>
                </wp:positionH>
                <wp:positionV relativeFrom="paragraph">
                  <wp:posOffset>247015</wp:posOffset>
                </wp:positionV>
                <wp:extent cx="146050" cy="160655"/>
                <wp:effectExtent l="0" t="0" r="25400" b="10795"/>
                <wp:wrapNone/>
                <wp:docPr id="53" name="Rectangle 53"/>
                <wp:cNvGraphicFramePr/>
                <a:graphic xmlns:a="http://schemas.openxmlformats.org/drawingml/2006/main">
                  <a:graphicData uri="http://schemas.microsoft.com/office/word/2010/wordprocessingShape">
                    <wps:wsp>
                      <wps:cNvSpPr/>
                      <wps:spPr>
                        <a:xfrm>
                          <a:off x="0" y="0"/>
                          <a:ext cx="146050" cy="160655"/>
                        </a:xfrm>
                        <a:prstGeom prst="rect">
                          <a:avLst/>
                        </a:prstGeom>
                        <a:solidFill>
                          <a:schemeClr val="bg1"/>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286.05pt;margin-top:19.45pt;width:11.5pt;height:12.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" fillcolor="white [3212]" strokecolor="red" strokeweight=".25pt"/>
            </w:pict>
          </mc:Fallback>
        </mc:AlternateContent>
      </w:r>
      <w:r w:rsidR="00AF44A5" w:rsidRPr="00B632E9">
        <w:rPr>
          <w:rFonts w:asciiTheme="minorHAnsi" w:hAnsiTheme="minorHAnsi" w:cstheme="minorHAnsi"/>
          <w:b/>
          <w:sz w:val="18"/>
          <w:szCs w:val="18"/>
        </w:rPr>
        <w:t>Name</w:t>
      </w:r>
      <w:r w:rsidR="00846693">
        <w:rPr>
          <w:rFonts w:asciiTheme="minorHAnsi" w:hAnsiTheme="minorHAnsi" w:cstheme="minorHAnsi"/>
          <w:sz w:val="16"/>
          <w:szCs w:val="16"/>
        </w:rPr>
        <w:t xml:space="preserve"> </w:t>
      </w:r>
      <w:r w:rsidR="00AF44A5" w:rsidRPr="00846693">
        <w:rPr>
          <w:rFonts w:asciiTheme="minorHAnsi" w:hAnsiTheme="minorHAnsi" w:cstheme="minorHAnsi"/>
          <w:spacing w:val="-5"/>
          <w:sz w:val="16"/>
          <w:szCs w:val="16"/>
        </w:rPr>
        <w:t xml:space="preserve"> </w:t>
      </w:r>
      <w:r w:rsidR="00846693">
        <w:rPr>
          <w:rFonts w:asciiTheme="minorHAnsi" w:hAnsiTheme="minorHAnsi" w:cstheme="minorHAnsi"/>
          <w:spacing w:val="-5"/>
          <w:sz w:val="16"/>
          <w:szCs w:val="16"/>
        </w:rPr>
        <w:t xml:space="preserve">   _________________________________________________________</w:t>
      </w:r>
    </w:p>
    <w:p w:rsidR="00B632E9" w:rsidRPr="00B632E9" w:rsidRDefault="003E4CD7" w:rsidP="00493AD4">
      <w:pPr>
        <w:tabs>
          <w:tab w:val="left" w:pos="5060"/>
        </w:tabs>
        <w:spacing w:line="665" w:lineRule="auto"/>
        <w:ind w:right="-28"/>
        <w:rPr>
          <w:rFonts w:asciiTheme="minorHAnsi" w:hAnsiTheme="minorHAnsi" w:cstheme="minorHAnsi"/>
          <w:w w:val="87"/>
          <w:sz w:val="16"/>
          <w:szCs w:val="16"/>
          <w:u w:val="single" w:color="814C9B"/>
        </w:rPr>
      </w:pPr>
      <w:r w:rsidRPr="00B632E9">
        <w:rPr>
          <w:rFonts w:asciiTheme="minorHAnsi" w:hAnsiTheme="minorHAnsi" w:cstheme="minorHAnsi"/>
          <w:b/>
          <w:sz w:val="18"/>
          <w:szCs w:val="18"/>
        </w:rPr>
        <w:t>Surname</w:t>
      </w:r>
      <w:r>
        <w:rPr>
          <w:rFonts w:asciiTheme="minorHAnsi" w:hAnsiTheme="minorHAnsi" w:cstheme="minorHAnsi"/>
          <w:sz w:val="16"/>
          <w:szCs w:val="16"/>
        </w:rPr>
        <w:t xml:space="preserve"> </w:t>
      </w:r>
      <w:r w:rsidRPr="00846693">
        <w:rPr>
          <w:rFonts w:asciiTheme="minorHAnsi" w:hAnsiTheme="minorHAnsi" w:cstheme="minorHAnsi"/>
          <w:spacing w:val="-5"/>
          <w:sz w:val="16"/>
          <w:szCs w:val="16"/>
        </w:rPr>
        <w:t xml:space="preserve"> </w:t>
      </w:r>
      <w:r>
        <w:rPr>
          <w:rFonts w:asciiTheme="minorHAnsi" w:hAnsiTheme="minorHAnsi" w:cstheme="minorHAnsi"/>
          <w:spacing w:val="-5"/>
          <w:sz w:val="16"/>
          <w:szCs w:val="16"/>
        </w:rPr>
        <w:t xml:space="preserve">   ______________________________________________________</w:t>
      </w:r>
    </w:p>
    <w:p w:rsidR="00666BD3" w:rsidRPr="00666BD3" w:rsidRDefault="00666BD3" w:rsidP="00493AD4">
      <w:pPr>
        <w:tabs>
          <w:tab w:val="left" w:pos="5060"/>
        </w:tabs>
        <w:spacing w:line="665" w:lineRule="auto"/>
        <w:ind w:right="-28"/>
        <w:rPr>
          <w:rFonts w:asciiTheme="minorHAnsi" w:hAnsiTheme="minorHAnsi" w:cstheme="minorHAnsi"/>
          <w:w w:val="87"/>
          <w:sz w:val="16"/>
          <w:szCs w:val="16"/>
          <w:u w:val="single" w:color="814C9B"/>
        </w:rPr>
      </w:pPr>
      <w:r w:rsidRPr="00B632E9">
        <w:rPr>
          <w:rFonts w:asciiTheme="minorHAnsi" w:hAnsiTheme="minorHAnsi" w:cstheme="minorHAnsi"/>
          <w:b/>
          <w:sz w:val="18"/>
          <w:szCs w:val="18"/>
        </w:rPr>
        <w:t>Course</w:t>
      </w:r>
      <w:r w:rsidRPr="00B632E9">
        <w:rPr>
          <w:rFonts w:asciiTheme="minorHAnsi" w:hAnsiTheme="minorHAnsi" w:cstheme="minorHAnsi"/>
          <w:b/>
          <w:spacing w:val="-5"/>
          <w:sz w:val="18"/>
          <w:szCs w:val="18"/>
        </w:rPr>
        <w:t xml:space="preserve"> and matriculation year</w:t>
      </w:r>
      <w:r>
        <w:rPr>
          <w:rFonts w:asciiTheme="minorHAnsi" w:hAnsiTheme="minorHAnsi" w:cstheme="minorHAnsi"/>
          <w:spacing w:val="-5"/>
          <w:sz w:val="16"/>
          <w:szCs w:val="16"/>
        </w:rPr>
        <w:t xml:space="preserve">    ______</w:t>
      </w:r>
      <w:r w:rsidR="00A16D2C">
        <w:rPr>
          <w:rFonts w:asciiTheme="minorHAnsi" w:hAnsiTheme="minorHAnsi" w:cstheme="minorHAnsi"/>
          <w:spacing w:val="-5"/>
          <w:sz w:val="16"/>
          <w:szCs w:val="16"/>
        </w:rPr>
        <w:t>_____________________________</w:t>
      </w:r>
    </w:p>
    <w:p w:rsidR="00935F6E" w:rsidRDefault="00AF44A5" w:rsidP="00493AD4">
      <w:pPr>
        <w:tabs>
          <w:tab w:val="left" w:pos="5060"/>
        </w:tabs>
        <w:spacing w:line="665" w:lineRule="auto"/>
        <w:ind w:right="-28"/>
        <w:rPr>
          <w:rFonts w:asciiTheme="minorHAnsi" w:hAnsiTheme="minorHAnsi" w:cstheme="minorHAnsi"/>
          <w:sz w:val="16"/>
          <w:szCs w:val="16"/>
        </w:rPr>
      </w:pPr>
      <w:proofErr w:type="gramStart"/>
      <w:r w:rsidRPr="00B632E9">
        <w:rPr>
          <w:rFonts w:asciiTheme="minorHAnsi" w:hAnsiTheme="minorHAnsi" w:cstheme="minorHAnsi"/>
          <w:b/>
          <w:spacing w:val="-2"/>
          <w:w w:val="81"/>
          <w:sz w:val="18"/>
          <w:szCs w:val="18"/>
        </w:rPr>
        <w:t>A</w:t>
      </w:r>
      <w:r w:rsidRPr="00B632E9">
        <w:rPr>
          <w:rFonts w:asciiTheme="minorHAnsi" w:hAnsiTheme="minorHAnsi" w:cstheme="minorHAnsi"/>
          <w:b/>
          <w:w w:val="103"/>
          <w:sz w:val="18"/>
          <w:szCs w:val="18"/>
        </w:rPr>
        <w:t>dd</w:t>
      </w:r>
      <w:r w:rsidRPr="00B632E9">
        <w:rPr>
          <w:rFonts w:asciiTheme="minorHAnsi" w:hAnsiTheme="minorHAnsi" w:cstheme="minorHAnsi"/>
          <w:b/>
          <w:spacing w:val="-2"/>
          <w:w w:val="103"/>
          <w:sz w:val="18"/>
          <w:szCs w:val="18"/>
        </w:rPr>
        <w:t>r</w:t>
      </w:r>
      <w:r w:rsidRPr="00B632E9">
        <w:rPr>
          <w:rFonts w:asciiTheme="minorHAnsi" w:hAnsiTheme="minorHAnsi" w:cstheme="minorHAnsi"/>
          <w:b/>
          <w:sz w:val="18"/>
          <w:szCs w:val="18"/>
        </w:rPr>
        <w:t>ess</w:t>
      </w:r>
      <w:r w:rsidR="00846693" w:rsidRPr="00B632E9">
        <w:rPr>
          <w:rFonts w:asciiTheme="minorHAnsi" w:hAnsiTheme="minorHAnsi" w:cstheme="minorHAnsi"/>
          <w:b/>
          <w:spacing w:val="-5"/>
          <w:sz w:val="18"/>
          <w:szCs w:val="18"/>
        </w:rPr>
        <w:t xml:space="preserve">  </w:t>
      </w:r>
      <w:r w:rsidR="00846693" w:rsidRPr="00846693">
        <w:rPr>
          <w:rFonts w:asciiTheme="minorHAnsi" w:hAnsiTheme="minorHAnsi" w:cstheme="minorHAnsi"/>
          <w:spacing w:val="-5"/>
          <w:sz w:val="16"/>
          <w:szCs w:val="16"/>
        </w:rPr>
        <w:t>_</w:t>
      </w:r>
      <w:proofErr w:type="gramEnd"/>
      <w:r w:rsidR="00846693" w:rsidRPr="00846693">
        <w:rPr>
          <w:rFonts w:asciiTheme="minorHAnsi" w:hAnsiTheme="minorHAnsi" w:cstheme="minorHAnsi"/>
          <w:spacing w:val="-5"/>
          <w:sz w:val="16"/>
          <w:szCs w:val="16"/>
        </w:rPr>
        <w:t>________________________________________________________</w:t>
      </w:r>
    </w:p>
    <w:p w:rsidR="00935F6E" w:rsidRDefault="00846693" w:rsidP="00DB7207">
      <w:pPr>
        <w:spacing w:line="180" w:lineRule="exact"/>
        <w:rPr>
          <w:rFonts w:asciiTheme="minorHAnsi" w:hAnsiTheme="minorHAnsi" w:cstheme="minorHAnsi"/>
          <w:color w:val="FF0000"/>
          <w:w w:val="82"/>
        </w:rPr>
      </w:pPr>
      <w:r>
        <w:rPr>
          <w:rFonts w:asciiTheme="minorHAnsi" w:hAnsiTheme="minorHAnsi" w:cstheme="minorHAnsi"/>
          <w:w w:val="90"/>
          <w:sz w:val="16"/>
          <w:szCs w:val="16"/>
        </w:rPr>
        <w:t xml:space="preserve"> </w:t>
      </w:r>
    </w:p>
    <w:p w:rsidR="00AF44A5" w:rsidRDefault="000311C8" w:rsidP="00DB7207">
      <w:pPr>
        <w:spacing w:line="180" w:lineRule="exact"/>
        <w:rPr>
          <w:rFonts w:asciiTheme="minorHAnsi" w:hAnsiTheme="minorHAnsi" w:cstheme="minorHAnsi"/>
          <w:color w:val="FF0000"/>
          <w:w w:val="82"/>
        </w:rPr>
      </w:pPr>
      <w:r>
        <w:rPr>
          <w:rFonts w:asciiTheme="minorHAnsi" w:hAnsiTheme="minorHAnsi" w:cstheme="minorHAnsi"/>
          <w:spacing w:val="-5"/>
          <w:sz w:val="16"/>
          <w:szCs w:val="16"/>
        </w:rPr>
        <w:t xml:space="preserve">    </w:t>
      </w:r>
      <w:r w:rsidRPr="00846693">
        <w:rPr>
          <w:rFonts w:asciiTheme="minorHAnsi" w:hAnsiTheme="minorHAnsi" w:cstheme="minorHAnsi"/>
          <w:spacing w:val="-5"/>
          <w:sz w:val="16"/>
          <w:szCs w:val="16"/>
        </w:rPr>
        <w:t>_________________________________________________________</w:t>
      </w:r>
      <w:r w:rsidR="00750D56">
        <w:rPr>
          <w:rFonts w:asciiTheme="minorHAnsi" w:hAnsiTheme="minorHAnsi" w:cstheme="minorHAnsi"/>
          <w:spacing w:val="-5"/>
          <w:sz w:val="16"/>
          <w:szCs w:val="16"/>
        </w:rPr>
        <w:t>_______</w:t>
      </w:r>
    </w:p>
    <w:p w:rsidR="008B64DB" w:rsidRDefault="008B64DB" w:rsidP="00DB7207">
      <w:pPr>
        <w:spacing w:line="180" w:lineRule="exact"/>
        <w:rPr>
          <w:rFonts w:asciiTheme="minorHAnsi" w:hAnsiTheme="minorHAnsi" w:cstheme="minorHAnsi"/>
          <w:color w:val="FF0000"/>
          <w:w w:val="82"/>
        </w:rPr>
      </w:pPr>
    </w:p>
    <w:p w:rsidR="008B64DB" w:rsidRDefault="008B64DB" w:rsidP="00DB7207">
      <w:pPr>
        <w:spacing w:line="180" w:lineRule="exact"/>
        <w:rPr>
          <w:rFonts w:asciiTheme="minorHAnsi" w:hAnsiTheme="minorHAnsi" w:cstheme="minorHAnsi"/>
          <w:color w:val="FF0000"/>
          <w:w w:val="82"/>
        </w:rPr>
      </w:pPr>
    </w:p>
    <w:p w:rsidR="008B64DB" w:rsidRDefault="008B64DB" w:rsidP="00DB7207">
      <w:pPr>
        <w:spacing w:line="180" w:lineRule="exact"/>
        <w:rPr>
          <w:rFonts w:asciiTheme="minorHAnsi" w:hAnsiTheme="minorHAnsi" w:cstheme="minorHAnsi"/>
          <w:color w:val="FF0000"/>
          <w:w w:val="82"/>
        </w:rPr>
      </w:pPr>
    </w:p>
    <w:p w:rsidR="008B64DB" w:rsidRDefault="008B64DB" w:rsidP="00DB7207">
      <w:pPr>
        <w:spacing w:line="180" w:lineRule="exact"/>
        <w:rPr>
          <w:rFonts w:asciiTheme="minorHAnsi" w:hAnsiTheme="minorHAnsi" w:cstheme="minorHAnsi"/>
          <w:color w:val="FF0000"/>
          <w:w w:val="82"/>
        </w:rPr>
      </w:pPr>
    </w:p>
    <w:p w:rsidR="008B64DB" w:rsidRDefault="00493AD4" w:rsidP="00DB7207">
      <w:pPr>
        <w:spacing w:line="180" w:lineRule="exact"/>
        <w:rPr>
          <w:rFonts w:asciiTheme="minorHAnsi" w:hAnsiTheme="minorHAnsi" w:cstheme="minorHAnsi"/>
          <w:color w:val="FF0000"/>
          <w:w w:val="82"/>
        </w:rPr>
      </w:pPr>
      <w:r w:rsidRPr="00493AD4">
        <w:rPr>
          <w:rFonts w:asciiTheme="minorHAnsi" w:hAnsiTheme="minorHAnsi" w:cstheme="minorHAnsi"/>
          <w:b/>
          <w:spacing w:val="-5"/>
          <w:sz w:val="18"/>
          <w:szCs w:val="18"/>
        </w:rPr>
        <w:t>City</w:t>
      </w:r>
      <w:r w:rsidRPr="00493AD4">
        <w:rPr>
          <w:rFonts w:asciiTheme="minorHAnsi" w:hAnsiTheme="minorHAnsi" w:cstheme="minorHAnsi"/>
          <w:b/>
          <w:spacing w:val="-5"/>
          <w:sz w:val="16"/>
          <w:szCs w:val="16"/>
        </w:rPr>
        <w:t xml:space="preserve"> </w:t>
      </w:r>
      <w:r>
        <w:rPr>
          <w:rFonts w:asciiTheme="minorHAnsi" w:hAnsiTheme="minorHAnsi" w:cstheme="minorHAnsi"/>
          <w:spacing w:val="-5"/>
          <w:sz w:val="16"/>
          <w:szCs w:val="16"/>
        </w:rPr>
        <w:t xml:space="preserve">   </w:t>
      </w:r>
      <w:r w:rsidRPr="00846693">
        <w:rPr>
          <w:rFonts w:asciiTheme="minorHAnsi" w:hAnsiTheme="minorHAnsi" w:cstheme="minorHAnsi"/>
          <w:spacing w:val="-5"/>
          <w:sz w:val="16"/>
          <w:szCs w:val="16"/>
        </w:rPr>
        <w:t>_________________________________________________________</w:t>
      </w:r>
      <w:r>
        <w:rPr>
          <w:rFonts w:asciiTheme="minorHAnsi" w:hAnsiTheme="minorHAnsi" w:cstheme="minorHAnsi"/>
          <w:spacing w:val="-5"/>
          <w:sz w:val="16"/>
          <w:szCs w:val="16"/>
        </w:rPr>
        <w:t>__</w:t>
      </w:r>
    </w:p>
    <w:p w:rsidR="00D27FF2" w:rsidRDefault="00D27FF2" w:rsidP="00DB7207">
      <w:pPr>
        <w:spacing w:line="180" w:lineRule="exact"/>
        <w:rPr>
          <w:rFonts w:asciiTheme="minorHAnsi" w:hAnsiTheme="minorHAnsi" w:cstheme="minorHAnsi"/>
          <w:color w:val="FF0000"/>
          <w:w w:val="82"/>
        </w:rPr>
      </w:pPr>
    </w:p>
    <w:p w:rsidR="008B64DB" w:rsidRDefault="008B64DB" w:rsidP="00DB7207">
      <w:pPr>
        <w:spacing w:line="180" w:lineRule="exact"/>
        <w:rPr>
          <w:rFonts w:asciiTheme="minorHAnsi" w:hAnsiTheme="minorHAnsi" w:cstheme="minorHAnsi"/>
          <w:color w:val="FF0000"/>
          <w:w w:val="82"/>
        </w:rPr>
      </w:pPr>
    </w:p>
    <w:p w:rsidR="008B64DB" w:rsidRDefault="008B64DB" w:rsidP="00DB7207">
      <w:pPr>
        <w:spacing w:line="180" w:lineRule="exact"/>
        <w:rPr>
          <w:rFonts w:asciiTheme="minorHAnsi" w:hAnsiTheme="minorHAnsi" w:cstheme="minorHAnsi"/>
          <w:color w:val="FF0000"/>
          <w:w w:val="82"/>
        </w:rPr>
      </w:pPr>
    </w:p>
    <w:p w:rsidR="008B64DB" w:rsidRDefault="00493AD4">
      <w:pPr>
        <w:spacing w:before="62"/>
        <w:ind w:right="1587"/>
        <w:jc w:val="both"/>
        <w:rPr>
          <w:rFonts w:asciiTheme="minorHAnsi" w:hAnsiTheme="minorHAnsi" w:cstheme="minorHAnsi"/>
          <w:sz w:val="18"/>
          <w:szCs w:val="18"/>
        </w:rPr>
      </w:pPr>
      <w:proofErr w:type="gramStart"/>
      <w:r w:rsidRPr="00493AD4">
        <w:rPr>
          <w:rFonts w:asciiTheme="minorHAnsi" w:hAnsiTheme="minorHAnsi" w:cstheme="minorHAnsi"/>
          <w:b/>
          <w:sz w:val="18"/>
          <w:szCs w:val="18"/>
        </w:rPr>
        <w:t>Postcode</w:t>
      </w:r>
      <w:r>
        <w:rPr>
          <w:rFonts w:asciiTheme="minorHAnsi" w:hAnsiTheme="minorHAnsi" w:cstheme="minorHAnsi"/>
          <w:sz w:val="18"/>
          <w:szCs w:val="18"/>
        </w:rPr>
        <w:t xml:space="preserve"> </w:t>
      </w:r>
      <w:r w:rsidR="00750D56">
        <w:rPr>
          <w:rFonts w:asciiTheme="minorHAnsi" w:hAnsiTheme="minorHAnsi" w:cstheme="minorHAnsi"/>
          <w:sz w:val="18"/>
          <w:szCs w:val="18"/>
        </w:rPr>
        <w:t xml:space="preserve"> </w:t>
      </w:r>
      <w:r w:rsidRPr="00493AD4">
        <w:rPr>
          <w:rFonts w:asciiTheme="minorHAnsi" w:hAnsiTheme="minorHAnsi" w:cstheme="minorHAnsi"/>
          <w:sz w:val="18"/>
          <w:szCs w:val="18"/>
        </w:rPr>
        <w:t>_</w:t>
      </w:r>
      <w:proofErr w:type="gramEnd"/>
      <w:r w:rsidRPr="00493AD4">
        <w:rPr>
          <w:rFonts w:asciiTheme="minorHAnsi" w:hAnsiTheme="minorHAnsi" w:cstheme="minorHAnsi"/>
          <w:sz w:val="18"/>
          <w:szCs w:val="18"/>
        </w:rPr>
        <w:t>__________</w:t>
      </w:r>
    </w:p>
    <w:p w:rsidR="00493AD4" w:rsidRDefault="00493AD4">
      <w:pPr>
        <w:spacing w:before="62"/>
        <w:ind w:right="1587"/>
        <w:jc w:val="both"/>
        <w:rPr>
          <w:rFonts w:asciiTheme="minorHAnsi" w:hAnsiTheme="minorHAnsi" w:cstheme="minorHAnsi"/>
          <w:sz w:val="18"/>
          <w:szCs w:val="18"/>
        </w:rPr>
      </w:pPr>
    </w:p>
    <w:p w:rsidR="00EB2DC0" w:rsidRDefault="00EB2DC0">
      <w:pPr>
        <w:spacing w:before="62"/>
        <w:ind w:right="1587"/>
        <w:jc w:val="both"/>
        <w:rPr>
          <w:rFonts w:asciiTheme="minorHAnsi" w:hAnsiTheme="minorHAnsi" w:cstheme="minorHAnsi"/>
          <w:b/>
          <w:sz w:val="18"/>
          <w:szCs w:val="18"/>
        </w:rPr>
      </w:pPr>
    </w:p>
    <w:p w:rsidR="00493AD4" w:rsidRPr="00493AD4" w:rsidRDefault="00493AD4">
      <w:pPr>
        <w:spacing w:before="62"/>
        <w:ind w:right="1587"/>
        <w:jc w:val="both"/>
        <w:rPr>
          <w:rFonts w:asciiTheme="minorHAnsi" w:hAnsiTheme="minorHAnsi" w:cstheme="minorHAnsi"/>
          <w:b/>
          <w:sz w:val="18"/>
          <w:szCs w:val="18"/>
        </w:rPr>
      </w:pPr>
      <w:r w:rsidRPr="00493AD4">
        <w:rPr>
          <w:rFonts w:asciiTheme="minorHAnsi" w:hAnsiTheme="minorHAnsi" w:cstheme="minorHAnsi"/>
          <w:b/>
          <w:sz w:val="18"/>
          <w:szCs w:val="18"/>
        </w:rPr>
        <w:t>Country</w:t>
      </w:r>
      <w:r w:rsidR="00750D56">
        <w:rPr>
          <w:rFonts w:asciiTheme="minorHAnsi" w:hAnsiTheme="minorHAnsi" w:cstheme="minorHAnsi"/>
          <w:b/>
          <w:sz w:val="18"/>
          <w:szCs w:val="18"/>
        </w:rPr>
        <w:t xml:space="preserve">    </w:t>
      </w:r>
      <w:r w:rsidR="00750D56" w:rsidRPr="00493AD4">
        <w:rPr>
          <w:rFonts w:asciiTheme="minorHAnsi" w:hAnsiTheme="minorHAnsi" w:cstheme="minorHAnsi"/>
          <w:sz w:val="18"/>
          <w:szCs w:val="18"/>
        </w:rPr>
        <w:t>___________</w:t>
      </w:r>
      <w:r w:rsidR="00750D56">
        <w:rPr>
          <w:rFonts w:asciiTheme="minorHAnsi" w:hAnsiTheme="minorHAnsi" w:cstheme="minorHAnsi"/>
          <w:sz w:val="18"/>
          <w:szCs w:val="18"/>
        </w:rPr>
        <w:t>_________________________________</w:t>
      </w:r>
    </w:p>
    <w:p w:rsidR="00493AD4" w:rsidRDefault="00493AD4" w:rsidP="00493AD4">
      <w:pPr>
        <w:tabs>
          <w:tab w:val="left" w:pos="5060"/>
        </w:tabs>
        <w:spacing w:before="37" w:line="180" w:lineRule="exact"/>
        <w:rPr>
          <w:rFonts w:asciiTheme="minorHAnsi" w:hAnsiTheme="minorHAnsi" w:cstheme="minorHAnsi"/>
          <w:b/>
          <w:spacing w:val="-11"/>
          <w:w w:val="76"/>
          <w:sz w:val="18"/>
          <w:szCs w:val="18"/>
        </w:rPr>
      </w:pPr>
    </w:p>
    <w:p w:rsidR="00EB2DC0" w:rsidRDefault="00EB2DC0" w:rsidP="00493AD4">
      <w:pPr>
        <w:tabs>
          <w:tab w:val="left" w:pos="5060"/>
        </w:tabs>
        <w:spacing w:before="37" w:line="180" w:lineRule="exact"/>
        <w:rPr>
          <w:rFonts w:asciiTheme="minorHAnsi" w:hAnsiTheme="minorHAnsi" w:cstheme="minorHAnsi"/>
          <w:b/>
          <w:spacing w:val="-5"/>
          <w:sz w:val="18"/>
          <w:szCs w:val="18"/>
        </w:rPr>
      </w:pPr>
    </w:p>
    <w:p w:rsidR="00CC1620" w:rsidRPr="00D120C0" w:rsidRDefault="00750D56" w:rsidP="00493AD4">
      <w:pPr>
        <w:tabs>
          <w:tab w:val="left" w:pos="5060"/>
        </w:tabs>
        <w:spacing w:before="37" w:line="180" w:lineRule="exact"/>
        <w:rPr>
          <w:rFonts w:asciiTheme="minorHAnsi" w:hAnsiTheme="minorHAnsi" w:cstheme="minorHAnsi"/>
          <w:b/>
          <w:sz w:val="16"/>
          <w:szCs w:val="16"/>
        </w:rPr>
        <w:sectPr w:rsidR="00CC1620" w:rsidRPr="00D120C0">
          <w:type w:val="continuous"/>
          <w:pgSz w:w="11920" w:h="16840"/>
          <w:pgMar w:top="660" w:right="740" w:bottom="280" w:left="740" w:header="720" w:footer="720" w:gutter="0"/>
          <w:cols w:space="720"/>
        </w:sectPr>
      </w:pPr>
      <w:r w:rsidRPr="00750D56">
        <w:rPr>
          <w:rFonts w:asciiTheme="minorHAnsi" w:hAnsiTheme="minorHAnsi" w:cstheme="minorHAnsi"/>
          <w:b/>
          <w:spacing w:val="-5"/>
          <w:sz w:val="18"/>
          <w:szCs w:val="18"/>
        </w:rPr>
        <w:t>Telephone</w:t>
      </w:r>
      <w:r w:rsidR="00AF44A5" w:rsidRPr="00750D56">
        <w:rPr>
          <w:rFonts w:asciiTheme="minorHAnsi" w:hAnsiTheme="minorHAnsi" w:cstheme="minorHAnsi"/>
          <w:b/>
          <w:spacing w:val="-5"/>
          <w:sz w:val="18"/>
          <w:szCs w:val="18"/>
        </w:rPr>
        <w:t xml:space="preserve"> </w:t>
      </w:r>
      <w:r>
        <w:rPr>
          <w:rFonts w:asciiTheme="minorHAnsi" w:hAnsiTheme="minorHAnsi" w:cstheme="minorHAnsi"/>
          <w:b/>
          <w:spacing w:val="-5"/>
          <w:sz w:val="18"/>
          <w:szCs w:val="18"/>
        </w:rPr>
        <w:t xml:space="preserve">  </w:t>
      </w:r>
      <w:r w:rsidR="00846693" w:rsidRPr="00D120C0">
        <w:rPr>
          <w:rFonts w:asciiTheme="minorHAnsi" w:hAnsiTheme="minorHAnsi" w:cstheme="minorHAnsi"/>
          <w:b/>
          <w:spacing w:val="-5"/>
          <w:sz w:val="16"/>
          <w:szCs w:val="16"/>
        </w:rPr>
        <w:t>________________________________</w:t>
      </w:r>
      <w:r w:rsidR="00D120C0">
        <w:rPr>
          <w:rFonts w:asciiTheme="minorHAnsi" w:hAnsiTheme="minorHAnsi" w:cstheme="minorHAnsi"/>
          <w:b/>
          <w:spacing w:val="-5"/>
          <w:sz w:val="16"/>
          <w:szCs w:val="16"/>
        </w:rPr>
        <w:t>______________________</w:t>
      </w:r>
    </w:p>
    <w:p w:rsidR="00CC1620" w:rsidRPr="00D120C0" w:rsidRDefault="00750D56">
      <w:pPr>
        <w:spacing w:before="7" w:line="120" w:lineRule="exact"/>
        <w:rPr>
          <w:rFonts w:asciiTheme="minorHAnsi" w:hAnsiTheme="minorHAnsi" w:cstheme="minorHAnsi"/>
          <w:b/>
          <w:sz w:val="12"/>
          <w:szCs w:val="12"/>
        </w:rPr>
      </w:pPr>
      <w:r>
        <w:rPr>
          <w:rFonts w:asciiTheme="minorHAnsi" w:hAnsiTheme="minorHAnsi" w:cstheme="minorHAnsi"/>
          <w:b/>
          <w:sz w:val="12"/>
          <w:szCs w:val="12"/>
        </w:rPr>
        <w:lastRenderedPageBreak/>
        <w:t xml:space="preserve"> </w:t>
      </w:r>
    </w:p>
    <w:p w:rsidR="00CC1620" w:rsidRPr="00D120C0" w:rsidRDefault="00CC1620">
      <w:pPr>
        <w:spacing w:line="200" w:lineRule="exact"/>
        <w:rPr>
          <w:rFonts w:asciiTheme="minorHAnsi" w:hAnsiTheme="minorHAnsi" w:cstheme="minorHAnsi"/>
          <w:b/>
        </w:rPr>
      </w:pPr>
    </w:p>
    <w:p w:rsidR="00EB602C" w:rsidRPr="00D120C0" w:rsidRDefault="00EB602C" w:rsidP="00EB602C">
      <w:pPr>
        <w:tabs>
          <w:tab w:val="left" w:pos="5060"/>
        </w:tabs>
        <w:spacing w:line="180" w:lineRule="exact"/>
        <w:ind w:left="110" w:right="-44"/>
        <w:rPr>
          <w:rFonts w:asciiTheme="minorHAnsi" w:hAnsiTheme="minorHAnsi" w:cstheme="minorHAnsi"/>
          <w:b/>
          <w:w w:val="90"/>
          <w:sz w:val="18"/>
          <w:szCs w:val="18"/>
        </w:rPr>
      </w:pPr>
    </w:p>
    <w:p w:rsidR="00EB602C" w:rsidRPr="00D120C0" w:rsidRDefault="00EB602C" w:rsidP="00493AD4">
      <w:pPr>
        <w:tabs>
          <w:tab w:val="left" w:pos="5060"/>
        </w:tabs>
        <w:spacing w:line="180" w:lineRule="exact"/>
        <w:ind w:right="-44"/>
        <w:rPr>
          <w:rFonts w:asciiTheme="minorHAnsi" w:hAnsiTheme="minorHAnsi" w:cstheme="minorHAnsi"/>
          <w:b/>
          <w:sz w:val="16"/>
          <w:szCs w:val="16"/>
        </w:rPr>
      </w:pPr>
      <w:r w:rsidRPr="00750D56">
        <w:rPr>
          <w:rFonts w:asciiTheme="minorHAnsi" w:hAnsiTheme="minorHAnsi" w:cstheme="minorHAnsi"/>
          <w:b/>
          <w:w w:val="90"/>
          <w:sz w:val="18"/>
          <w:szCs w:val="18"/>
        </w:rPr>
        <w:t xml:space="preserve"> </w:t>
      </w:r>
      <w:r w:rsidR="00750D56" w:rsidRPr="00750D56">
        <w:rPr>
          <w:rFonts w:asciiTheme="minorHAnsi" w:hAnsiTheme="minorHAnsi" w:cstheme="minorHAnsi"/>
          <w:b/>
          <w:spacing w:val="-5"/>
          <w:sz w:val="18"/>
          <w:szCs w:val="18"/>
        </w:rPr>
        <w:t>Mobile</w:t>
      </w:r>
      <w:r w:rsidR="00750D56">
        <w:rPr>
          <w:rFonts w:asciiTheme="minorHAnsi" w:hAnsiTheme="minorHAnsi" w:cstheme="minorHAnsi"/>
          <w:b/>
          <w:spacing w:val="-5"/>
          <w:sz w:val="18"/>
          <w:szCs w:val="18"/>
        </w:rPr>
        <w:t xml:space="preserve"> </w:t>
      </w:r>
      <w:r w:rsidR="00750D56" w:rsidRPr="00750D56">
        <w:rPr>
          <w:rFonts w:asciiTheme="minorHAnsi" w:hAnsiTheme="minorHAnsi" w:cstheme="minorHAnsi"/>
          <w:b/>
          <w:spacing w:val="-5"/>
          <w:sz w:val="16"/>
          <w:szCs w:val="16"/>
        </w:rPr>
        <w:t xml:space="preserve"> </w:t>
      </w:r>
      <w:r w:rsidR="00750D56">
        <w:rPr>
          <w:rFonts w:asciiTheme="minorHAnsi" w:hAnsiTheme="minorHAnsi" w:cstheme="minorHAnsi"/>
          <w:b/>
          <w:spacing w:val="-5"/>
          <w:sz w:val="16"/>
          <w:szCs w:val="16"/>
        </w:rPr>
        <w:t xml:space="preserve"> </w:t>
      </w:r>
      <w:r w:rsidRPr="00D120C0">
        <w:rPr>
          <w:rFonts w:asciiTheme="minorHAnsi" w:hAnsiTheme="minorHAnsi" w:cstheme="minorHAnsi"/>
          <w:b/>
          <w:spacing w:val="-5"/>
          <w:sz w:val="16"/>
          <w:szCs w:val="16"/>
        </w:rPr>
        <w:t>_________________________________________________________</w:t>
      </w:r>
    </w:p>
    <w:p w:rsidR="00B632E9" w:rsidRDefault="00B632E9">
      <w:pPr>
        <w:tabs>
          <w:tab w:val="left" w:pos="5060"/>
        </w:tabs>
        <w:spacing w:line="180" w:lineRule="exact"/>
        <w:ind w:left="110" w:right="-44"/>
        <w:rPr>
          <w:rFonts w:asciiTheme="minorHAnsi" w:hAnsiTheme="minorHAnsi" w:cstheme="minorHAnsi"/>
          <w:b/>
          <w:w w:val="90"/>
          <w:sz w:val="18"/>
          <w:szCs w:val="18"/>
        </w:rPr>
      </w:pPr>
    </w:p>
    <w:p w:rsidR="00D120C0" w:rsidRDefault="00D120C0">
      <w:pPr>
        <w:tabs>
          <w:tab w:val="left" w:pos="5060"/>
        </w:tabs>
        <w:spacing w:line="180" w:lineRule="exact"/>
        <w:ind w:left="110" w:right="-44"/>
        <w:rPr>
          <w:rFonts w:asciiTheme="minorHAnsi" w:hAnsiTheme="minorHAnsi" w:cstheme="minorHAnsi"/>
          <w:b/>
          <w:w w:val="90"/>
          <w:sz w:val="18"/>
          <w:szCs w:val="18"/>
        </w:rPr>
      </w:pPr>
    </w:p>
    <w:p w:rsidR="00EB2DC0" w:rsidRDefault="00EB2DC0" w:rsidP="00493AD4">
      <w:pPr>
        <w:tabs>
          <w:tab w:val="left" w:pos="5060"/>
        </w:tabs>
        <w:spacing w:line="180" w:lineRule="exact"/>
        <w:ind w:right="-44"/>
        <w:rPr>
          <w:rFonts w:asciiTheme="minorHAnsi" w:hAnsiTheme="minorHAnsi" w:cstheme="minorHAnsi"/>
          <w:b/>
          <w:w w:val="90"/>
          <w:sz w:val="18"/>
          <w:szCs w:val="18"/>
        </w:rPr>
      </w:pPr>
    </w:p>
    <w:p w:rsidR="00D120C0" w:rsidRPr="00D120C0" w:rsidRDefault="00D120C0" w:rsidP="00493AD4">
      <w:pPr>
        <w:tabs>
          <w:tab w:val="left" w:pos="5060"/>
        </w:tabs>
        <w:spacing w:line="180" w:lineRule="exact"/>
        <w:ind w:right="-44"/>
        <w:rPr>
          <w:rFonts w:asciiTheme="minorHAnsi" w:hAnsiTheme="minorHAnsi" w:cstheme="minorHAnsi"/>
          <w:b/>
          <w:sz w:val="16"/>
          <w:szCs w:val="16"/>
        </w:rPr>
      </w:pPr>
      <w:r w:rsidRPr="00750D56">
        <w:rPr>
          <w:rFonts w:asciiTheme="minorHAnsi" w:hAnsiTheme="minorHAnsi" w:cstheme="minorHAnsi"/>
          <w:b/>
          <w:w w:val="90"/>
          <w:sz w:val="18"/>
          <w:szCs w:val="18"/>
        </w:rPr>
        <w:t xml:space="preserve"> </w:t>
      </w:r>
      <w:r w:rsidR="00750D56" w:rsidRPr="00750D56">
        <w:rPr>
          <w:rFonts w:asciiTheme="minorHAnsi" w:hAnsiTheme="minorHAnsi" w:cstheme="minorHAnsi"/>
          <w:b/>
          <w:w w:val="90"/>
          <w:sz w:val="18"/>
          <w:szCs w:val="18"/>
        </w:rPr>
        <w:t>Email</w:t>
      </w:r>
      <w:r w:rsidR="00750D56">
        <w:rPr>
          <w:rFonts w:asciiTheme="minorHAnsi" w:hAnsiTheme="minorHAnsi" w:cstheme="minorHAnsi"/>
          <w:b/>
          <w:w w:val="90"/>
          <w:sz w:val="18"/>
          <w:szCs w:val="18"/>
        </w:rPr>
        <w:t xml:space="preserve">    </w:t>
      </w:r>
      <w:r>
        <w:rPr>
          <w:rFonts w:asciiTheme="minorHAnsi" w:hAnsiTheme="minorHAnsi" w:cstheme="minorHAnsi"/>
          <w:b/>
          <w:w w:val="90"/>
          <w:sz w:val="16"/>
          <w:szCs w:val="16"/>
        </w:rPr>
        <w:t xml:space="preserve"> </w:t>
      </w:r>
      <w:r w:rsidRPr="00D120C0">
        <w:rPr>
          <w:rFonts w:asciiTheme="minorHAnsi" w:hAnsiTheme="minorHAnsi" w:cstheme="minorHAnsi"/>
          <w:b/>
          <w:spacing w:val="-5"/>
          <w:sz w:val="16"/>
          <w:szCs w:val="16"/>
        </w:rPr>
        <w:t>_________________________________________________________</w:t>
      </w:r>
    </w:p>
    <w:p w:rsidR="00D120C0" w:rsidRPr="00D120C0" w:rsidRDefault="00D120C0">
      <w:pPr>
        <w:tabs>
          <w:tab w:val="left" w:pos="5060"/>
        </w:tabs>
        <w:spacing w:line="180" w:lineRule="exact"/>
        <w:ind w:left="110" w:right="-44"/>
        <w:rPr>
          <w:rFonts w:asciiTheme="minorHAnsi" w:hAnsiTheme="minorHAnsi" w:cstheme="minorHAnsi"/>
          <w:b/>
          <w:w w:val="90"/>
          <w:sz w:val="18"/>
          <w:szCs w:val="18"/>
        </w:rPr>
      </w:pPr>
    </w:p>
    <w:p w:rsidR="00EB602C" w:rsidRPr="00D120C0" w:rsidRDefault="00EB602C">
      <w:pPr>
        <w:tabs>
          <w:tab w:val="left" w:pos="5060"/>
        </w:tabs>
        <w:spacing w:line="180" w:lineRule="exact"/>
        <w:ind w:left="110" w:right="-44"/>
        <w:rPr>
          <w:rFonts w:asciiTheme="minorHAnsi" w:hAnsiTheme="minorHAnsi" w:cstheme="minorHAnsi"/>
          <w:b/>
          <w:w w:val="90"/>
          <w:sz w:val="18"/>
          <w:szCs w:val="18"/>
        </w:rPr>
      </w:pPr>
    </w:p>
    <w:p w:rsidR="00EB602C" w:rsidRPr="00D120C0" w:rsidRDefault="00EB602C">
      <w:pPr>
        <w:tabs>
          <w:tab w:val="left" w:pos="5060"/>
        </w:tabs>
        <w:spacing w:line="180" w:lineRule="exact"/>
        <w:ind w:left="110" w:right="-44"/>
        <w:rPr>
          <w:rFonts w:asciiTheme="minorHAnsi" w:hAnsiTheme="minorHAnsi" w:cstheme="minorHAnsi"/>
          <w:b/>
          <w:w w:val="90"/>
          <w:sz w:val="18"/>
          <w:szCs w:val="18"/>
        </w:rPr>
      </w:pPr>
    </w:p>
    <w:p w:rsidR="00D120C0" w:rsidRPr="00D120C0" w:rsidRDefault="00AF44A5" w:rsidP="00D120C0">
      <w:pPr>
        <w:spacing w:before="9" w:line="100" w:lineRule="exact"/>
        <w:rPr>
          <w:rFonts w:asciiTheme="minorHAnsi" w:hAnsiTheme="minorHAnsi" w:cstheme="minorHAnsi"/>
          <w:b/>
          <w:spacing w:val="-2"/>
          <w:w w:val="96"/>
          <w:sz w:val="18"/>
          <w:szCs w:val="18"/>
        </w:rPr>
      </w:pPr>
      <w:r w:rsidRPr="00D120C0">
        <w:rPr>
          <w:rFonts w:asciiTheme="minorHAnsi" w:hAnsiTheme="minorHAnsi" w:cstheme="minorHAnsi"/>
          <w:b/>
        </w:rPr>
        <w:br w:type="column"/>
      </w:r>
    </w:p>
    <w:p w:rsidR="003E4CD7" w:rsidRDefault="003E4CD7" w:rsidP="00D27FF2">
      <w:pPr>
        <w:spacing w:before="9" w:line="100" w:lineRule="exact"/>
        <w:rPr>
          <w:rFonts w:asciiTheme="minorHAnsi" w:hAnsiTheme="minorHAnsi" w:cstheme="minorHAnsi"/>
          <w:b/>
          <w:sz w:val="16"/>
          <w:szCs w:val="16"/>
        </w:rPr>
      </w:pPr>
    </w:p>
    <w:p w:rsidR="00D120C0" w:rsidRDefault="00D120C0" w:rsidP="00D27FF2">
      <w:pPr>
        <w:spacing w:before="9" w:line="100" w:lineRule="exact"/>
        <w:rPr>
          <w:rFonts w:asciiTheme="minorHAnsi" w:hAnsiTheme="minorHAnsi" w:cstheme="minorHAnsi"/>
          <w:b/>
          <w:sz w:val="16"/>
          <w:szCs w:val="16"/>
        </w:rPr>
      </w:pPr>
    </w:p>
    <w:p w:rsidR="00D120C0" w:rsidRDefault="00D120C0" w:rsidP="00D27FF2">
      <w:pPr>
        <w:spacing w:before="9" w:line="100" w:lineRule="exact"/>
        <w:rPr>
          <w:rFonts w:asciiTheme="minorHAnsi" w:hAnsiTheme="minorHAnsi" w:cstheme="minorHAnsi"/>
          <w:b/>
          <w:sz w:val="16"/>
          <w:szCs w:val="16"/>
        </w:rPr>
      </w:pPr>
    </w:p>
    <w:p w:rsidR="00D120C0" w:rsidRDefault="00D120C0" w:rsidP="00D27FF2">
      <w:pPr>
        <w:spacing w:before="9" w:line="100" w:lineRule="exact"/>
        <w:rPr>
          <w:rFonts w:asciiTheme="minorHAnsi" w:hAnsiTheme="minorHAnsi" w:cstheme="minorHAnsi"/>
          <w:b/>
          <w:sz w:val="16"/>
          <w:szCs w:val="16"/>
        </w:rPr>
      </w:pPr>
    </w:p>
    <w:p w:rsidR="00D120C0" w:rsidRDefault="00D120C0" w:rsidP="00D27FF2">
      <w:pPr>
        <w:spacing w:before="9" w:line="100" w:lineRule="exact"/>
        <w:rPr>
          <w:rFonts w:asciiTheme="minorHAnsi" w:hAnsiTheme="minorHAnsi" w:cstheme="minorHAnsi"/>
          <w:b/>
          <w:sz w:val="16"/>
          <w:szCs w:val="16"/>
        </w:rPr>
      </w:pPr>
    </w:p>
    <w:p w:rsidR="00D120C0" w:rsidRDefault="00D120C0" w:rsidP="00D27FF2">
      <w:pPr>
        <w:spacing w:before="9" w:line="100" w:lineRule="exact"/>
        <w:rPr>
          <w:rFonts w:asciiTheme="minorHAnsi" w:hAnsiTheme="minorHAnsi" w:cstheme="minorHAnsi"/>
          <w:b/>
          <w:sz w:val="16"/>
          <w:szCs w:val="16"/>
        </w:rPr>
      </w:pPr>
    </w:p>
    <w:p w:rsidR="00CC1620" w:rsidRPr="00DB7207" w:rsidRDefault="00CC1620">
      <w:pPr>
        <w:spacing w:before="3" w:line="160" w:lineRule="exact"/>
        <w:rPr>
          <w:rFonts w:asciiTheme="minorHAnsi" w:hAnsiTheme="minorHAnsi" w:cstheme="minorHAnsi"/>
          <w:w w:val="82"/>
          <w:sz w:val="12"/>
          <w:szCs w:val="12"/>
        </w:rPr>
      </w:pPr>
    </w:p>
    <w:p w:rsidR="00DB7207" w:rsidRPr="00DB7207" w:rsidRDefault="00DB7207">
      <w:pPr>
        <w:spacing w:before="3" w:line="160" w:lineRule="exact"/>
        <w:rPr>
          <w:rFonts w:asciiTheme="minorHAnsi" w:hAnsiTheme="minorHAnsi" w:cstheme="minorHAnsi"/>
          <w:sz w:val="16"/>
          <w:szCs w:val="16"/>
        </w:rPr>
      </w:pPr>
    </w:p>
    <w:p w:rsidR="00CC1620" w:rsidRPr="00DB7207" w:rsidRDefault="00CC1620">
      <w:pPr>
        <w:tabs>
          <w:tab w:val="left" w:pos="4940"/>
        </w:tabs>
        <w:spacing w:before="37"/>
        <w:rPr>
          <w:rFonts w:asciiTheme="minorHAnsi" w:hAnsiTheme="minorHAnsi" w:cstheme="minorHAnsi"/>
          <w:sz w:val="16"/>
          <w:szCs w:val="16"/>
        </w:rPr>
        <w:sectPr w:rsidR="00CC1620" w:rsidRPr="00DB7207">
          <w:type w:val="continuous"/>
          <w:pgSz w:w="11920" w:h="16840"/>
          <w:pgMar w:top="660" w:right="740" w:bottom="280" w:left="740" w:header="720" w:footer="720" w:gutter="0"/>
          <w:cols w:num="2" w:space="720" w:equalWidth="0">
            <w:col w:w="5072" w:space="283"/>
            <w:col w:w="5085"/>
          </w:cols>
        </w:sectPr>
      </w:pPr>
    </w:p>
    <w:p w:rsidR="00CC1620" w:rsidRPr="00EB602C" w:rsidRDefault="00442FDD">
      <w:pPr>
        <w:spacing w:before="73"/>
        <w:ind w:left="120"/>
        <w:rPr>
          <w:rFonts w:asciiTheme="minorHAnsi" w:hAnsiTheme="minorHAnsi" w:cstheme="minorHAnsi"/>
          <w:b/>
          <w:color w:val="FF0000"/>
          <w:sz w:val="24"/>
          <w:szCs w:val="24"/>
        </w:rPr>
      </w:pPr>
      <w:r w:rsidRPr="00EB602C">
        <w:rPr>
          <w:rFonts w:asciiTheme="minorHAnsi" w:hAnsiTheme="minorHAnsi" w:cstheme="minorHAnsi"/>
          <w:b/>
          <w:noProof/>
          <w:color w:val="FF0000"/>
          <w:sz w:val="24"/>
          <w:szCs w:val="24"/>
          <w:lang w:val="en-GB" w:eastAsia="en-GB"/>
        </w:rPr>
        <w:lastRenderedPageBreak/>
        <mc:AlternateContent>
          <mc:Choice Requires="wps">
            <w:drawing>
              <wp:anchor distT="0" distB="0" distL="114300" distR="114300" simplePos="0" relativeHeight="251680256" behindDoc="1" locked="0" layoutInCell="1" allowOverlap="1" wp14:anchorId="6A088F72" wp14:editId="6573F462">
                <wp:simplePos x="0" y="0"/>
                <wp:positionH relativeFrom="column">
                  <wp:posOffset>-82194</wp:posOffset>
                </wp:positionH>
                <wp:positionV relativeFrom="paragraph">
                  <wp:posOffset>-9753</wp:posOffset>
                </wp:positionV>
                <wp:extent cx="6649517" cy="4067252"/>
                <wp:effectExtent l="0" t="0" r="18415" b="28575"/>
                <wp:wrapNone/>
                <wp:docPr id="319" name="Rectangle 319"/>
                <wp:cNvGraphicFramePr/>
                <a:graphic xmlns:a="http://schemas.openxmlformats.org/drawingml/2006/main">
                  <a:graphicData uri="http://schemas.microsoft.com/office/word/2010/wordprocessingShape">
                    <wps:wsp>
                      <wps:cNvSpPr/>
                      <wps:spPr>
                        <a:xfrm>
                          <a:off x="0" y="0"/>
                          <a:ext cx="6649517" cy="4067252"/>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9" o:spid="_x0000_s1026" style="position:absolute;margin-left:-6.45pt;margin-top:-.75pt;width:523.6pt;height:320.2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" fillcolor="white [3212]" strokecolor="black [3213]" strokeweight=".25pt"/>
            </w:pict>
          </mc:Fallback>
        </mc:AlternateContent>
      </w:r>
      <w:r w:rsidR="00AF44A5" w:rsidRPr="00EB602C">
        <w:rPr>
          <w:rFonts w:asciiTheme="minorHAnsi" w:hAnsiTheme="minorHAnsi" w:cstheme="minorHAnsi"/>
          <w:b/>
          <w:color w:val="FF0000"/>
          <w:w w:val="95"/>
          <w:sz w:val="24"/>
          <w:szCs w:val="24"/>
        </w:rPr>
        <w:t>Single</w:t>
      </w:r>
      <w:r w:rsidR="00AF44A5" w:rsidRPr="00EB602C">
        <w:rPr>
          <w:rFonts w:asciiTheme="minorHAnsi" w:hAnsiTheme="minorHAnsi" w:cstheme="minorHAnsi"/>
          <w:b/>
          <w:color w:val="FF0000"/>
          <w:spacing w:val="-4"/>
          <w:w w:val="95"/>
          <w:sz w:val="24"/>
          <w:szCs w:val="24"/>
        </w:rPr>
        <w:t xml:space="preserve"> </w:t>
      </w:r>
      <w:r w:rsidR="00AF44A5" w:rsidRPr="00EB602C">
        <w:rPr>
          <w:rFonts w:asciiTheme="minorHAnsi" w:hAnsiTheme="minorHAnsi" w:cstheme="minorHAnsi"/>
          <w:b/>
          <w:color w:val="FF0000"/>
          <w:spacing w:val="-2"/>
          <w:w w:val="108"/>
          <w:sz w:val="24"/>
          <w:szCs w:val="24"/>
        </w:rPr>
        <w:t>g</w:t>
      </w:r>
      <w:r w:rsidR="00AF44A5" w:rsidRPr="00EB602C">
        <w:rPr>
          <w:rFonts w:asciiTheme="minorHAnsi" w:hAnsiTheme="minorHAnsi" w:cstheme="minorHAnsi"/>
          <w:b/>
          <w:color w:val="FF0000"/>
          <w:w w:val="77"/>
          <w:sz w:val="24"/>
          <w:szCs w:val="24"/>
        </w:rPr>
        <w:t>i</w:t>
      </w:r>
      <w:r w:rsidR="00AF44A5" w:rsidRPr="00EB602C">
        <w:rPr>
          <w:rFonts w:asciiTheme="minorHAnsi" w:hAnsiTheme="minorHAnsi" w:cstheme="minorHAnsi"/>
          <w:b/>
          <w:color w:val="FF0000"/>
          <w:spacing w:val="2"/>
          <w:w w:val="77"/>
          <w:sz w:val="24"/>
          <w:szCs w:val="24"/>
        </w:rPr>
        <w:t>f</w:t>
      </w:r>
      <w:r w:rsidR="00AF44A5" w:rsidRPr="00EB602C">
        <w:rPr>
          <w:rFonts w:asciiTheme="minorHAnsi" w:hAnsiTheme="minorHAnsi" w:cstheme="minorHAnsi"/>
          <w:b/>
          <w:color w:val="FF0000"/>
          <w:w w:val="111"/>
          <w:sz w:val="24"/>
          <w:szCs w:val="24"/>
        </w:rPr>
        <w:t>t</w:t>
      </w:r>
    </w:p>
    <w:p w:rsidR="00CC1620" w:rsidRPr="00DB7207" w:rsidRDefault="00CC1620">
      <w:pPr>
        <w:spacing w:before="1" w:line="180" w:lineRule="exact"/>
        <w:rPr>
          <w:rFonts w:asciiTheme="minorHAnsi" w:hAnsiTheme="minorHAnsi" w:cstheme="minorHAnsi"/>
          <w:sz w:val="18"/>
          <w:szCs w:val="18"/>
        </w:rPr>
      </w:pPr>
    </w:p>
    <w:p w:rsidR="00442FDD" w:rsidRPr="008F6455" w:rsidRDefault="00AF44A5" w:rsidP="00442FDD">
      <w:pPr>
        <w:tabs>
          <w:tab w:val="left" w:pos="5060"/>
        </w:tabs>
        <w:spacing w:line="180" w:lineRule="exact"/>
        <w:ind w:left="110" w:right="-44"/>
        <w:rPr>
          <w:rFonts w:asciiTheme="minorHAnsi" w:hAnsiTheme="minorHAnsi" w:cstheme="minorHAnsi"/>
          <w:color w:val="363435"/>
          <w:w w:val="103"/>
          <w:sz w:val="16"/>
          <w:szCs w:val="16"/>
        </w:rPr>
      </w:pPr>
      <w:r w:rsidRPr="00DB7207">
        <w:rPr>
          <w:rFonts w:asciiTheme="minorHAnsi" w:hAnsiTheme="minorHAnsi" w:cstheme="minorHAnsi"/>
          <w:color w:val="363435"/>
          <w:w w:val="63"/>
          <w:sz w:val="16"/>
          <w:szCs w:val="16"/>
        </w:rPr>
        <w:t>I</w:t>
      </w:r>
      <w:r w:rsidRPr="00DB7207">
        <w:rPr>
          <w:rFonts w:asciiTheme="minorHAnsi" w:hAnsiTheme="minorHAnsi" w:cstheme="minorHAnsi"/>
          <w:color w:val="363435"/>
          <w:spacing w:val="8"/>
          <w:w w:val="63"/>
          <w:sz w:val="16"/>
          <w:szCs w:val="16"/>
        </w:rPr>
        <w:t xml:space="preserve"> </w:t>
      </w:r>
      <w:r w:rsidRPr="00DB7207">
        <w:rPr>
          <w:rFonts w:asciiTheme="minorHAnsi" w:hAnsiTheme="minorHAnsi" w:cstheme="minorHAnsi"/>
          <w:color w:val="363435"/>
          <w:spacing w:val="-1"/>
          <w:sz w:val="16"/>
          <w:szCs w:val="16"/>
        </w:rPr>
        <w:t>w</w:t>
      </w:r>
      <w:r w:rsidRPr="00DB7207">
        <w:rPr>
          <w:rFonts w:asciiTheme="minorHAnsi" w:hAnsiTheme="minorHAnsi" w:cstheme="minorHAnsi"/>
          <w:color w:val="363435"/>
          <w:sz w:val="16"/>
          <w:szCs w:val="16"/>
        </w:rPr>
        <w:t>ould</w:t>
      </w:r>
      <w:r w:rsidRPr="00DB7207">
        <w:rPr>
          <w:rFonts w:asciiTheme="minorHAnsi" w:hAnsiTheme="minorHAnsi" w:cstheme="minorHAnsi"/>
          <w:color w:val="363435"/>
          <w:spacing w:val="-1"/>
          <w:sz w:val="16"/>
          <w:szCs w:val="16"/>
        </w:rPr>
        <w:t xml:space="preserve"> </w:t>
      </w:r>
      <w:r w:rsidRPr="00DB7207">
        <w:rPr>
          <w:rFonts w:asciiTheme="minorHAnsi" w:hAnsiTheme="minorHAnsi" w:cstheme="minorHAnsi"/>
          <w:color w:val="363435"/>
          <w:w w:val="88"/>
          <w:sz w:val="16"/>
          <w:szCs w:val="16"/>
        </w:rPr>
        <w:t>li</w:t>
      </w:r>
      <w:r w:rsidRPr="00DB7207">
        <w:rPr>
          <w:rFonts w:asciiTheme="minorHAnsi" w:hAnsiTheme="minorHAnsi" w:cstheme="minorHAnsi"/>
          <w:color w:val="363435"/>
          <w:spacing w:val="2"/>
          <w:w w:val="88"/>
          <w:sz w:val="16"/>
          <w:szCs w:val="16"/>
        </w:rPr>
        <w:t>k</w:t>
      </w:r>
      <w:r w:rsidRPr="00DB7207">
        <w:rPr>
          <w:rFonts w:asciiTheme="minorHAnsi" w:hAnsiTheme="minorHAnsi" w:cstheme="minorHAnsi"/>
          <w:color w:val="363435"/>
          <w:w w:val="88"/>
          <w:sz w:val="16"/>
          <w:szCs w:val="16"/>
        </w:rPr>
        <w:t>e</w:t>
      </w:r>
      <w:r w:rsidRPr="00DB7207">
        <w:rPr>
          <w:rFonts w:asciiTheme="minorHAnsi" w:hAnsiTheme="minorHAnsi" w:cstheme="minorHAnsi"/>
          <w:color w:val="363435"/>
          <w:spacing w:val="-1"/>
          <w:w w:val="88"/>
          <w:sz w:val="16"/>
          <w:szCs w:val="16"/>
        </w:rPr>
        <w:t xml:space="preserve"> </w:t>
      </w:r>
      <w:r w:rsidRPr="00DB7207">
        <w:rPr>
          <w:rFonts w:asciiTheme="minorHAnsi" w:hAnsiTheme="minorHAnsi" w:cstheme="minorHAnsi"/>
          <w:color w:val="363435"/>
          <w:spacing w:val="-1"/>
          <w:sz w:val="16"/>
          <w:szCs w:val="16"/>
        </w:rPr>
        <w:t>t</w:t>
      </w:r>
      <w:r w:rsidRPr="00DB7207">
        <w:rPr>
          <w:rFonts w:asciiTheme="minorHAnsi" w:hAnsiTheme="minorHAnsi" w:cstheme="minorHAnsi"/>
          <w:color w:val="363435"/>
          <w:sz w:val="16"/>
          <w:szCs w:val="16"/>
        </w:rPr>
        <w:t>o</w:t>
      </w:r>
      <w:r w:rsidRPr="00DB7207">
        <w:rPr>
          <w:rFonts w:asciiTheme="minorHAnsi" w:hAnsiTheme="minorHAnsi" w:cstheme="minorHAnsi"/>
          <w:color w:val="363435"/>
          <w:spacing w:val="3"/>
          <w:sz w:val="16"/>
          <w:szCs w:val="16"/>
        </w:rPr>
        <w:t xml:space="preserve"> </w:t>
      </w:r>
      <w:r w:rsidRPr="00DB7207">
        <w:rPr>
          <w:rFonts w:asciiTheme="minorHAnsi" w:hAnsiTheme="minorHAnsi" w:cstheme="minorHAnsi"/>
          <w:color w:val="363435"/>
          <w:sz w:val="16"/>
          <w:szCs w:val="16"/>
        </w:rPr>
        <w:t>ma</w:t>
      </w:r>
      <w:r w:rsidRPr="00DB7207">
        <w:rPr>
          <w:rFonts w:asciiTheme="minorHAnsi" w:hAnsiTheme="minorHAnsi" w:cstheme="minorHAnsi"/>
          <w:color w:val="363435"/>
          <w:spacing w:val="2"/>
          <w:sz w:val="16"/>
          <w:szCs w:val="16"/>
        </w:rPr>
        <w:t>k</w:t>
      </w:r>
      <w:r w:rsidRPr="00DB7207">
        <w:rPr>
          <w:rFonts w:asciiTheme="minorHAnsi" w:hAnsiTheme="minorHAnsi" w:cstheme="minorHAnsi"/>
          <w:color w:val="363435"/>
          <w:sz w:val="16"/>
          <w:szCs w:val="16"/>
        </w:rPr>
        <w:t>e</w:t>
      </w:r>
      <w:r w:rsidRPr="00DB7207">
        <w:rPr>
          <w:rFonts w:asciiTheme="minorHAnsi" w:hAnsiTheme="minorHAnsi" w:cstheme="minorHAnsi"/>
          <w:color w:val="363435"/>
          <w:spacing w:val="-6"/>
          <w:sz w:val="16"/>
          <w:szCs w:val="16"/>
        </w:rPr>
        <w:t xml:space="preserve"> </w:t>
      </w:r>
      <w:r w:rsidRPr="00DB7207">
        <w:rPr>
          <w:rFonts w:asciiTheme="minorHAnsi" w:hAnsiTheme="minorHAnsi" w:cstheme="minorHAnsi"/>
          <w:color w:val="363435"/>
          <w:sz w:val="16"/>
          <w:szCs w:val="16"/>
        </w:rPr>
        <w:t>a</w:t>
      </w:r>
      <w:r w:rsidRPr="00DB7207">
        <w:rPr>
          <w:rFonts w:asciiTheme="minorHAnsi" w:hAnsiTheme="minorHAnsi" w:cstheme="minorHAnsi"/>
          <w:color w:val="363435"/>
          <w:spacing w:val="-6"/>
          <w:sz w:val="16"/>
          <w:szCs w:val="16"/>
        </w:rPr>
        <w:t xml:space="preserve"> </w:t>
      </w:r>
      <w:r w:rsidRPr="00DB7207">
        <w:rPr>
          <w:rFonts w:asciiTheme="minorHAnsi" w:hAnsiTheme="minorHAnsi" w:cstheme="minorHAnsi"/>
          <w:color w:val="363435"/>
          <w:sz w:val="16"/>
          <w:szCs w:val="16"/>
        </w:rPr>
        <w:t>single</w:t>
      </w:r>
      <w:r w:rsidRPr="00DB7207">
        <w:rPr>
          <w:rFonts w:asciiTheme="minorHAnsi" w:hAnsiTheme="minorHAnsi" w:cstheme="minorHAnsi"/>
          <w:color w:val="363435"/>
          <w:spacing w:val="-15"/>
          <w:sz w:val="16"/>
          <w:szCs w:val="16"/>
        </w:rPr>
        <w:t xml:space="preserve"> </w:t>
      </w:r>
      <w:r w:rsidRPr="00DB7207">
        <w:rPr>
          <w:rFonts w:asciiTheme="minorHAnsi" w:hAnsiTheme="minorHAnsi" w:cstheme="minorHAnsi"/>
          <w:color w:val="363435"/>
          <w:spacing w:val="-1"/>
          <w:w w:val="108"/>
          <w:sz w:val="16"/>
          <w:szCs w:val="16"/>
        </w:rPr>
        <w:t>g</w:t>
      </w:r>
      <w:r w:rsidRPr="00DB7207">
        <w:rPr>
          <w:rFonts w:asciiTheme="minorHAnsi" w:hAnsiTheme="minorHAnsi" w:cstheme="minorHAnsi"/>
          <w:color w:val="363435"/>
          <w:w w:val="77"/>
          <w:sz w:val="16"/>
          <w:szCs w:val="16"/>
        </w:rPr>
        <w:t>i</w:t>
      </w:r>
      <w:r w:rsidRPr="00DB7207">
        <w:rPr>
          <w:rFonts w:asciiTheme="minorHAnsi" w:hAnsiTheme="minorHAnsi" w:cstheme="minorHAnsi"/>
          <w:color w:val="363435"/>
          <w:spacing w:val="1"/>
          <w:w w:val="77"/>
          <w:sz w:val="16"/>
          <w:szCs w:val="16"/>
        </w:rPr>
        <w:t>f</w:t>
      </w:r>
      <w:r w:rsidRPr="00DB7207">
        <w:rPr>
          <w:rFonts w:asciiTheme="minorHAnsi" w:hAnsiTheme="minorHAnsi" w:cstheme="minorHAnsi"/>
          <w:color w:val="363435"/>
          <w:w w:val="111"/>
          <w:sz w:val="16"/>
          <w:szCs w:val="16"/>
        </w:rPr>
        <w:t>t</w:t>
      </w:r>
      <w:r w:rsidRPr="00DB7207">
        <w:rPr>
          <w:rFonts w:asciiTheme="minorHAnsi" w:hAnsiTheme="minorHAnsi" w:cstheme="minorHAnsi"/>
          <w:color w:val="363435"/>
          <w:spacing w:val="-7"/>
          <w:sz w:val="16"/>
          <w:szCs w:val="16"/>
        </w:rPr>
        <w:t xml:space="preserve"> </w:t>
      </w:r>
      <w:r w:rsidRPr="00DB7207">
        <w:rPr>
          <w:rFonts w:asciiTheme="minorHAnsi" w:hAnsiTheme="minorHAnsi" w:cstheme="minorHAnsi"/>
          <w:color w:val="363435"/>
          <w:sz w:val="16"/>
          <w:szCs w:val="16"/>
        </w:rPr>
        <w:t xml:space="preserve">of </w:t>
      </w:r>
      <w:r w:rsidR="008F6455">
        <w:rPr>
          <w:rFonts w:asciiTheme="minorHAnsi" w:hAnsiTheme="minorHAnsi" w:cstheme="minorHAnsi"/>
          <w:spacing w:val="-5"/>
          <w:sz w:val="16"/>
          <w:szCs w:val="16"/>
        </w:rPr>
        <w:t>_________________________________________________________</w:t>
      </w:r>
      <w:r w:rsidRPr="00AF44A5">
        <w:rPr>
          <w:rFonts w:asciiTheme="minorHAnsi" w:hAnsiTheme="minorHAnsi" w:cstheme="minorHAnsi"/>
          <w:spacing w:val="-26"/>
          <w:sz w:val="16"/>
          <w:szCs w:val="16"/>
        </w:rPr>
        <w:t xml:space="preserve"> </w:t>
      </w:r>
    </w:p>
    <w:p w:rsidR="00CC1620" w:rsidRPr="00DB7207" w:rsidRDefault="00427D18">
      <w:pPr>
        <w:spacing w:before="10" w:line="280" w:lineRule="exact"/>
        <w:rPr>
          <w:rFonts w:asciiTheme="minorHAnsi" w:hAnsiTheme="minorHAnsi" w:cstheme="minorHAnsi"/>
          <w:sz w:val="28"/>
          <w:szCs w:val="28"/>
        </w:rPr>
      </w:pPr>
      <w:r w:rsidRPr="00442FDD">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30432" behindDoc="0" locked="0" layoutInCell="1" allowOverlap="1" wp14:anchorId="47974522" wp14:editId="1143FEFF">
                <wp:simplePos x="0" y="0"/>
                <wp:positionH relativeFrom="column">
                  <wp:posOffset>71755</wp:posOffset>
                </wp:positionH>
                <wp:positionV relativeFrom="paragraph">
                  <wp:posOffset>180975</wp:posOffset>
                </wp:positionV>
                <wp:extent cx="167640" cy="160655"/>
                <wp:effectExtent l="0" t="0" r="22860" b="10795"/>
                <wp:wrapNone/>
                <wp:docPr id="361" name="Rectangle 361"/>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1" o:spid="_x0000_s1026" style="position:absolute;margin-left:5.65pt;margin-top:14.25pt;width:13.2pt;height:12.6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" fillcolor="window" strokecolor="red" strokeweight=".25pt"/>
            </w:pict>
          </mc:Fallback>
        </mc:AlternateContent>
      </w:r>
    </w:p>
    <w:p w:rsidR="00CC1620" w:rsidRPr="00DB7207" w:rsidRDefault="00AF44A5">
      <w:pPr>
        <w:spacing w:before="37" w:line="180" w:lineRule="exact"/>
        <w:ind w:left="574"/>
        <w:rPr>
          <w:rFonts w:asciiTheme="minorHAnsi" w:hAnsiTheme="minorHAnsi" w:cstheme="minorHAnsi"/>
          <w:sz w:val="16"/>
          <w:szCs w:val="16"/>
        </w:rPr>
      </w:pPr>
      <w:r w:rsidRPr="00DB7207">
        <w:rPr>
          <w:rFonts w:asciiTheme="minorHAnsi" w:hAnsiTheme="minorHAnsi" w:cstheme="minorHAnsi"/>
          <w:color w:val="363435"/>
          <w:w w:val="63"/>
          <w:sz w:val="16"/>
          <w:szCs w:val="16"/>
        </w:rPr>
        <w:t>I</w:t>
      </w:r>
      <w:r w:rsidRPr="00DB7207">
        <w:rPr>
          <w:rFonts w:asciiTheme="minorHAnsi" w:hAnsiTheme="minorHAnsi" w:cstheme="minorHAnsi"/>
          <w:color w:val="363435"/>
          <w:spacing w:val="10"/>
          <w:w w:val="63"/>
          <w:sz w:val="16"/>
          <w:szCs w:val="16"/>
        </w:rPr>
        <w:t xml:space="preserve"> </w:t>
      </w:r>
      <w:r w:rsidRPr="00DB7207">
        <w:rPr>
          <w:rFonts w:asciiTheme="minorHAnsi" w:hAnsiTheme="minorHAnsi" w:cstheme="minorHAnsi"/>
          <w:color w:val="363435"/>
          <w:sz w:val="16"/>
          <w:szCs w:val="16"/>
        </w:rPr>
        <w:t>enclose</w:t>
      </w:r>
      <w:r w:rsidRPr="00DB7207">
        <w:rPr>
          <w:rFonts w:asciiTheme="minorHAnsi" w:hAnsiTheme="minorHAnsi" w:cstheme="minorHAnsi"/>
          <w:color w:val="363435"/>
          <w:spacing w:val="5"/>
          <w:sz w:val="16"/>
          <w:szCs w:val="16"/>
        </w:rPr>
        <w:t xml:space="preserve"> </w:t>
      </w:r>
      <w:r w:rsidRPr="00DB7207">
        <w:rPr>
          <w:rFonts w:asciiTheme="minorHAnsi" w:hAnsiTheme="minorHAnsi" w:cstheme="minorHAnsi"/>
          <w:color w:val="363435"/>
          <w:sz w:val="16"/>
          <w:szCs w:val="16"/>
        </w:rPr>
        <w:t>a</w:t>
      </w:r>
      <w:r w:rsidRPr="00DB7207">
        <w:rPr>
          <w:rFonts w:asciiTheme="minorHAnsi" w:hAnsiTheme="minorHAnsi" w:cstheme="minorHAnsi"/>
          <w:color w:val="363435"/>
          <w:spacing w:val="-4"/>
          <w:sz w:val="16"/>
          <w:szCs w:val="16"/>
        </w:rPr>
        <w:t xml:space="preserve"> </w:t>
      </w:r>
      <w:r w:rsidRPr="00DB7207">
        <w:rPr>
          <w:rFonts w:asciiTheme="minorHAnsi" w:hAnsiTheme="minorHAnsi" w:cstheme="minorHAnsi"/>
          <w:color w:val="363435"/>
          <w:sz w:val="16"/>
          <w:szCs w:val="16"/>
        </w:rPr>
        <w:t>cheque</w:t>
      </w:r>
      <w:r w:rsidRPr="00DB7207">
        <w:rPr>
          <w:rFonts w:asciiTheme="minorHAnsi" w:hAnsiTheme="minorHAnsi" w:cstheme="minorHAnsi"/>
          <w:color w:val="363435"/>
          <w:spacing w:val="22"/>
          <w:sz w:val="16"/>
          <w:szCs w:val="16"/>
        </w:rPr>
        <w:t xml:space="preserve"> </w:t>
      </w:r>
      <w:r w:rsidRPr="00DB7207">
        <w:rPr>
          <w:rFonts w:asciiTheme="minorHAnsi" w:hAnsiTheme="minorHAnsi" w:cstheme="minorHAnsi"/>
          <w:color w:val="363435"/>
          <w:sz w:val="16"/>
          <w:szCs w:val="16"/>
        </w:rPr>
        <w:t>made</w:t>
      </w:r>
      <w:r w:rsidRPr="00DB7207">
        <w:rPr>
          <w:rFonts w:asciiTheme="minorHAnsi" w:hAnsiTheme="minorHAnsi" w:cstheme="minorHAnsi"/>
          <w:color w:val="363435"/>
          <w:spacing w:val="16"/>
          <w:sz w:val="16"/>
          <w:szCs w:val="16"/>
        </w:rPr>
        <w:t xml:space="preserve"> </w:t>
      </w:r>
      <w:r w:rsidRPr="00DB7207">
        <w:rPr>
          <w:rFonts w:asciiTheme="minorHAnsi" w:hAnsiTheme="minorHAnsi" w:cstheme="minorHAnsi"/>
          <w:color w:val="363435"/>
          <w:sz w:val="16"/>
          <w:szCs w:val="16"/>
        </w:rPr>
        <w:t>p</w:t>
      </w:r>
      <w:r w:rsidRPr="00DB7207">
        <w:rPr>
          <w:rFonts w:asciiTheme="minorHAnsi" w:hAnsiTheme="minorHAnsi" w:cstheme="minorHAnsi"/>
          <w:color w:val="363435"/>
          <w:spacing w:val="-1"/>
          <w:sz w:val="16"/>
          <w:szCs w:val="16"/>
        </w:rPr>
        <w:t>a</w:t>
      </w:r>
      <w:r w:rsidRPr="00DB7207">
        <w:rPr>
          <w:rFonts w:asciiTheme="minorHAnsi" w:hAnsiTheme="minorHAnsi" w:cstheme="minorHAnsi"/>
          <w:color w:val="363435"/>
          <w:sz w:val="16"/>
          <w:szCs w:val="16"/>
        </w:rPr>
        <w:t>yable</w:t>
      </w:r>
      <w:r w:rsidRPr="00DB7207">
        <w:rPr>
          <w:rFonts w:asciiTheme="minorHAnsi" w:hAnsiTheme="minorHAnsi" w:cstheme="minorHAnsi"/>
          <w:color w:val="363435"/>
          <w:spacing w:val="1"/>
          <w:sz w:val="16"/>
          <w:szCs w:val="16"/>
        </w:rPr>
        <w:t xml:space="preserve"> </w:t>
      </w:r>
      <w:r w:rsidRPr="00DB7207">
        <w:rPr>
          <w:rFonts w:asciiTheme="minorHAnsi" w:hAnsiTheme="minorHAnsi" w:cstheme="minorHAnsi"/>
          <w:color w:val="363435"/>
          <w:spacing w:val="-1"/>
          <w:sz w:val="16"/>
          <w:szCs w:val="16"/>
        </w:rPr>
        <w:t>t</w:t>
      </w:r>
      <w:r w:rsidRPr="00DB7207">
        <w:rPr>
          <w:rFonts w:asciiTheme="minorHAnsi" w:hAnsiTheme="minorHAnsi" w:cstheme="minorHAnsi"/>
          <w:color w:val="363435"/>
          <w:sz w:val="16"/>
          <w:szCs w:val="16"/>
        </w:rPr>
        <w:t>o</w:t>
      </w:r>
      <w:r>
        <w:rPr>
          <w:rFonts w:asciiTheme="minorHAnsi" w:hAnsiTheme="minorHAnsi" w:cstheme="minorHAnsi"/>
          <w:color w:val="363435"/>
          <w:sz w:val="16"/>
          <w:szCs w:val="16"/>
        </w:rPr>
        <w:t xml:space="preserve"> </w:t>
      </w:r>
      <w:r w:rsidRPr="00AF44A5">
        <w:rPr>
          <w:rFonts w:asciiTheme="minorHAnsi" w:hAnsiTheme="minorHAnsi" w:cstheme="minorHAnsi"/>
          <w:color w:val="FF0000"/>
          <w:spacing w:val="-9"/>
          <w:sz w:val="16"/>
          <w:szCs w:val="16"/>
        </w:rPr>
        <w:t>St Antony’s College, University of Oxford</w:t>
      </w:r>
    </w:p>
    <w:p w:rsidR="00CC1620" w:rsidRPr="00DB7207" w:rsidRDefault="00427D18">
      <w:pPr>
        <w:spacing w:before="10" w:line="280" w:lineRule="exact"/>
        <w:rPr>
          <w:rFonts w:asciiTheme="minorHAnsi" w:hAnsiTheme="minorHAnsi" w:cstheme="minorHAnsi"/>
          <w:sz w:val="28"/>
          <w:szCs w:val="28"/>
        </w:rPr>
      </w:pPr>
      <w:r w:rsidRPr="00442FDD">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32480" behindDoc="0" locked="0" layoutInCell="1" allowOverlap="1" wp14:anchorId="247C5184" wp14:editId="504FF876">
                <wp:simplePos x="0" y="0"/>
                <wp:positionH relativeFrom="column">
                  <wp:posOffset>69850</wp:posOffset>
                </wp:positionH>
                <wp:positionV relativeFrom="paragraph">
                  <wp:posOffset>158750</wp:posOffset>
                </wp:positionV>
                <wp:extent cx="167640" cy="160655"/>
                <wp:effectExtent l="0" t="0" r="22860" b="10795"/>
                <wp:wrapNone/>
                <wp:docPr id="362" name="Rectangle 362"/>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2" o:spid="_x0000_s1026" style="position:absolute;margin-left:5.5pt;margin-top:12.5pt;width:13.2pt;height:12.65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" fillcolor="window" strokecolor="red" strokeweight=".25pt"/>
            </w:pict>
          </mc:Fallback>
        </mc:AlternateContent>
      </w:r>
    </w:p>
    <w:p w:rsidR="008F6455" w:rsidRPr="008F6455" w:rsidRDefault="00AF44A5" w:rsidP="008F6455">
      <w:pPr>
        <w:spacing w:before="37"/>
        <w:ind w:left="574"/>
        <w:rPr>
          <w:rFonts w:asciiTheme="minorHAnsi" w:hAnsiTheme="minorHAnsi" w:cstheme="minorHAnsi"/>
          <w:color w:val="363435"/>
          <w:w w:val="96"/>
          <w:sz w:val="16"/>
          <w:szCs w:val="16"/>
        </w:rPr>
      </w:pPr>
      <w:r w:rsidRPr="00DB7207">
        <w:rPr>
          <w:rFonts w:asciiTheme="minorHAnsi" w:hAnsiTheme="minorHAnsi" w:cstheme="minorHAnsi"/>
          <w:color w:val="363435"/>
          <w:spacing w:val="-1"/>
          <w:sz w:val="16"/>
          <w:szCs w:val="16"/>
        </w:rPr>
        <w:t>P</w:t>
      </w:r>
      <w:r w:rsidRPr="00DB7207">
        <w:rPr>
          <w:rFonts w:asciiTheme="minorHAnsi" w:hAnsiTheme="minorHAnsi" w:cstheme="minorHAnsi"/>
          <w:color w:val="363435"/>
          <w:sz w:val="16"/>
          <w:szCs w:val="16"/>
        </w:rPr>
        <w:t>lease</w:t>
      </w:r>
      <w:r w:rsidRPr="00DB7207">
        <w:rPr>
          <w:rFonts w:asciiTheme="minorHAnsi" w:hAnsiTheme="minorHAnsi" w:cstheme="minorHAnsi"/>
          <w:color w:val="363435"/>
          <w:spacing w:val="-14"/>
          <w:sz w:val="16"/>
          <w:szCs w:val="16"/>
        </w:rPr>
        <w:t xml:space="preserve"> </w:t>
      </w:r>
      <w:r w:rsidRPr="00DB7207">
        <w:rPr>
          <w:rFonts w:asciiTheme="minorHAnsi" w:hAnsiTheme="minorHAnsi" w:cstheme="minorHAnsi"/>
          <w:color w:val="363435"/>
          <w:sz w:val="16"/>
          <w:szCs w:val="16"/>
        </w:rPr>
        <w:t>debit</w:t>
      </w:r>
      <w:r w:rsidRPr="00DB7207">
        <w:rPr>
          <w:rFonts w:asciiTheme="minorHAnsi" w:hAnsiTheme="minorHAnsi" w:cstheme="minorHAnsi"/>
          <w:color w:val="363435"/>
          <w:spacing w:val="11"/>
          <w:sz w:val="16"/>
          <w:szCs w:val="16"/>
        </w:rPr>
        <w:t xml:space="preserve"> </w:t>
      </w:r>
      <w:r w:rsidRPr="00DB7207">
        <w:rPr>
          <w:rFonts w:asciiTheme="minorHAnsi" w:hAnsiTheme="minorHAnsi" w:cstheme="minorHAnsi"/>
          <w:color w:val="363435"/>
          <w:spacing w:val="-2"/>
          <w:sz w:val="16"/>
          <w:szCs w:val="16"/>
        </w:rPr>
        <w:t>m</w:t>
      </w:r>
      <w:r w:rsidRPr="00DB7207">
        <w:rPr>
          <w:rFonts w:asciiTheme="minorHAnsi" w:hAnsiTheme="minorHAnsi" w:cstheme="minorHAnsi"/>
          <w:color w:val="363435"/>
          <w:sz w:val="16"/>
          <w:szCs w:val="16"/>
        </w:rPr>
        <w:t>y</w:t>
      </w:r>
      <w:r w:rsidRPr="00DB7207">
        <w:rPr>
          <w:rFonts w:asciiTheme="minorHAnsi" w:hAnsiTheme="minorHAnsi" w:cstheme="minorHAnsi"/>
          <w:color w:val="363435"/>
          <w:spacing w:val="-14"/>
          <w:sz w:val="16"/>
          <w:szCs w:val="16"/>
        </w:rPr>
        <w:t xml:space="preserve"> </w:t>
      </w:r>
      <w:r w:rsidRPr="00935F6E">
        <w:rPr>
          <w:rFonts w:asciiTheme="minorHAnsi" w:hAnsiTheme="minorHAnsi" w:cstheme="minorHAnsi"/>
          <w:color w:val="FF0000"/>
          <w:w w:val="75"/>
          <w:sz w:val="16"/>
          <w:szCs w:val="16"/>
        </w:rPr>
        <w:t>VISA</w:t>
      </w:r>
      <w:r w:rsidRPr="00935F6E">
        <w:rPr>
          <w:rFonts w:asciiTheme="minorHAnsi" w:hAnsiTheme="minorHAnsi" w:cstheme="minorHAnsi"/>
          <w:color w:val="FF0000"/>
          <w:spacing w:val="5"/>
          <w:w w:val="75"/>
          <w:sz w:val="16"/>
          <w:szCs w:val="16"/>
        </w:rPr>
        <w:t xml:space="preserve"> </w:t>
      </w:r>
      <w:r w:rsidRPr="00935F6E">
        <w:rPr>
          <w:rFonts w:asciiTheme="minorHAnsi" w:hAnsiTheme="minorHAnsi" w:cstheme="minorHAnsi"/>
          <w:color w:val="FF0000"/>
          <w:w w:val="126"/>
          <w:sz w:val="16"/>
          <w:szCs w:val="16"/>
        </w:rPr>
        <w:t>/</w:t>
      </w:r>
      <w:r w:rsidRPr="00935F6E">
        <w:rPr>
          <w:rFonts w:asciiTheme="minorHAnsi" w:hAnsiTheme="minorHAnsi" w:cstheme="minorHAnsi"/>
          <w:color w:val="FF0000"/>
          <w:spacing w:val="-15"/>
          <w:w w:val="126"/>
          <w:sz w:val="16"/>
          <w:szCs w:val="16"/>
        </w:rPr>
        <w:t xml:space="preserve"> </w:t>
      </w:r>
      <w:r w:rsidRPr="00935F6E">
        <w:rPr>
          <w:rFonts w:asciiTheme="minorHAnsi" w:hAnsiTheme="minorHAnsi" w:cstheme="minorHAnsi"/>
          <w:color w:val="FF0000"/>
          <w:spacing w:val="-2"/>
          <w:w w:val="81"/>
          <w:sz w:val="16"/>
          <w:szCs w:val="16"/>
        </w:rPr>
        <w:t>M</w:t>
      </w:r>
      <w:r w:rsidRPr="00935F6E">
        <w:rPr>
          <w:rFonts w:asciiTheme="minorHAnsi" w:hAnsiTheme="minorHAnsi" w:cstheme="minorHAnsi"/>
          <w:color w:val="FF0000"/>
          <w:w w:val="81"/>
          <w:sz w:val="16"/>
          <w:szCs w:val="16"/>
        </w:rPr>
        <w:t>ASTE</w:t>
      </w:r>
      <w:r w:rsidRPr="00935F6E">
        <w:rPr>
          <w:rFonts w:asciiTheme="minorHAnsi" w:hAnsiTheme="minorHAnsi" w:cstheme="minorHAnsi"/>
          <w:color w:val="FF0000"/>
          <w:spacing w:val="1"/>
          <w:w w:val="81"/>
          <w:sz w:val="16"/>
          <w:szCs w:val="16"/>
        </w:rPr>
        <w:t>R</w:t>
      </w:r>
      <w:r w:rsidRPr="00935F6E">
        <w:rPr>
          <w:rFonts w:asciiTheme="minorHAnsi" w:hAnsiTheme="minorHAnsi" w:cstheme="minorHAnsi"/>
          <w:color w:val="FF0000"/>
          <w:w w:val="81"/>
          <w:sz w:val="16"/>
          <w:szCs w:val="16"/>
        </w:rPr>
        <w:t>CARD</w:t>
      </w:r>
      <w:r w:rsidRPr="00935F6E">
        <w:rPr>
          <w:rFonts w:asciiTheme="minorHAnsi" w:hAnsiTheme="minorHAnsi" w:cstheme="minorHAnsi"/>
          <w:color w:val="FF0000"/>
          <w:spacing w:val="5"/>
          <w:w w:val="81"/>
          <w:sz w:val="16"/>
          <w:szCs w:val="16"/>
        </w:rPr>
        <w:t xml:space="preserve"> </w:t>
      </w:r>
      <w:r w:rsidRPr="00935F6E">
        <w:rPr>
          <w:rFonts w:asciiTheme="minorHAnsi" w:hAnsiTheme="minorHAnsi" w:cstheme="minorHAnsi"/>
          <w:color w:val="FF0000"/>
          <w:w w:val="126"/>
          <w:sz w:val="16"/>
          <w:szCs w:val="16"/>
        </w:rPr>
        <w:t>/</w:t>
      </w:r>
      <w:r w:rsidRPr="00935F6E">
        <w:rPr>
          <w:rFonts w:asciiTheme="minorHAnsi" w:hAnsiTheme="minorHAnsi" w:cstheme="minorHAnsi"/>
          <w:color w:val="FF0000"/>
          <w:spacing w:val="-15"/>
          <w:w w:val="126"/>
          <w:sz w:val="16"/>
          <w:szCs w:val="16"/>
        </w:rPr>
        <w:t xml:space="preserve"> </w:t>
      </w:r>
      <w:r w:rsidRPr="00935F6E">
        <w:rPr>
          <w:rFonts w:asciiTheme="minorHAnsi" w:hAnsiTheme="minorHAnsi" w:cstheme="minorHAnsi"/>
          <w:color w:val="FF0000"/>
          <w:w w:val="79"/>
          <w:sz w:val="16"/>
          <w:szCs w:val="16"/>
        </w:rPr>
        <w:t>UK</w:t>
      </w:r>
      <w:r w:rsidRPr="00935F6E">
        <w:rPr>
          <w:rFonts w:asciiTheme="minorHAnsi" w:hAnsiTheme="minorHAnsi" w:cstheme="minorHAnsi"/>
          <w:color w:val="FF0000"/>
          <w:spacing w:val="-1"/>
          <w:w w:val="79"/>
          <w:sz w:val="16"/>
          <w:szCs w:val="16"/>
        </w:rPr>
        <w:t xml:space="preserve"> </w:t>
      </w:r>
      <w:r w:rsidRPr="00935F6E">
        <w:rPr>
          <w:rFonts w:asciiTheme="minorHAnsi" w:hAnsiTheme="minorHAnsi" w:cstheme="minorHAnsi"/>
          <w:color w:val="FF0000"/>
          <w:spacing w:val="-2"/>
          <w:w w:val="79"/>
          <w:sz w:val="16"/>
          <w:szCs w:val="16"/>
        </w:rPr>
        <w:t>M</w:t>
      </w:r>
      <w:r w:rsidRPr="00935F6E">
        <w:rPr>
          <w:rFonts w:asciiTheme="minorHAnsi" w:hAnsiTheme="minorHAnsi" w:cstheme="minorHAnsi"/>
          <w:color w:val="FF0000"/>
          <w:w w:val="79"/>
          <w:sz w:val="16"/>
          <w:szCs w:val="16"/>
        </w:rPr>
        <w:t>AEST</w:t>
      </w:r>
      <w:r w:rsidRPr="00935F6E">
        <w:rPr>
          <w:rFonts w:asciiTheme="minorHAnsi" w:hAnsiTheme="minorHAnsi" w:cstheme="minorHAnsi"/>
          <w:color w:val="FF0000"/>
          <w:spacing w:val="1"/>
          <w:w w:val="79"/>
          <w:sz w:val="16"/>
          <w:szCs w:val="16"/>
        </w:rPr>
        <w:t>R</w:t>
      </w:r>
      <w:r w:rsidRPr="00935F6E">
        <w:rPr>
          <w:rFonts w:asciiTheme="minorHAnsi" w:hAnsiTheme="minorHAnsi" w:cstheme="minorHAnsi"/>
          <w:color w:val="FF0000"/>
          <w:w w:val="79"/>
          <w:sz w:val="16"/>
          <w:szCs w:val="16"/>
        </w:rPr>
        <w:t>O</w:t>
      </w:r>
      <w:r w:rsidRPr="00DB7207">
        <w:rPr>
          <w:rFonts w:asciiTheme="minorHAnsi" w:hAnsiTheme="minorHAnsi" w:cstheme="minorHAnsi"/>
          <w:color w:val="814C9B"/>
          <w:spacing w:val="25"/>
          <w:w w:val="79"/>
          <w:sz w:val="16"/>
          <w:szCs w:val="16"/>
        </w:rPr>
        <w:t xml:space="preserve"> </w:t>
      </w:r>
      <w:r w:rsidRPr="00DB7207">
        <w:rPr>
          <w:rFonts w:asciiTheme="minorHAnsi" w:hAnsiTheme="minorHAnsi" w:cstheme="minorHAnsi"/>
          <w:color w:val="363435"/>
          <w:sz w:val="16"/>
          <w:szCs w:val="16"/>
        </w:rPr>
        <w:t>(please</w:t>
      </w:r>
      <w:r w:rsidRPr="00DB7207">
        <w:rPr>
          <w:rFonts w:asciiTheme="minorHAnsi" w:hAnsiTheme="minorHAnsi" w:cstheme="minorHAnsi"/>
          <w:color w:val="363435"/>
          <w:spacing w:val="-10"/>
          <w:sz w:val="16"/>
          <w:szCs w:val="16"/>
        </w:rPr>
        <w:t xml:space="preserve"> </w:t>
      </w:r>
      <w:r w:rsidRPr="00DB7207">
        <w:rPr>
          <w:rFonts w:asciiTheme="minorHAnsi" w:hAnsiTheme="minorHAnsi" w:cstheme="minorHAnsi"/>
          <w:color w:val="363435"/>
          <w:sz w:val="16"/>
          <w:szCs w:val="16"/>
        </w:rPr>
        <w:t>dele</w:t>
      </w:r>
      <w:r w:rsidRPr="00DB7207">
        <w:rPr>
          <w:rFonts w:asciiTheme="minorHAnsi" w:hAnsiTheme="minorHAnsi" w:cstheme="minorHAnsi"/>
          <w:color w:val="363435"/>
          <w:spacing w:val="-1"/>
          <w:sz w:val="16"/>
          <w:szCs w:val="16"/>
        </w:rPr>
        <w:t>t</w:t>
      </w:r>
      <w:r w:rsidRPr="00DB7207">
        <w:rPr>
          <w:rFonts w:asciiTheme="minorHAnsi" w:hAnsiTheme="minorHAnsi" w:cstheme="minorHAnsi"/>
          <w:color w:val="363435"/>
          <w:sz w:val="16"/>
          <w:szCs w:val="16"/>
        </w:rPr>
        <w:t>e</w:t>
      </w:r>
      <w:r w:rsidRPr="00DB7207">
        <w:rPr>
          <w:rFonts w:asciiTheme="minorHAnsi" w:hAnsiTheme="minorHAnsi" w:cstheme="minorHAnsi"/>
          <w:color w:val="363435"/>
          <w:spacing w:val="14"/>
          <w:sz w:val="16"/>
          <w:szCs w:val="16"/>
        </w:rPr>
        <w:t xml:space="preserve"> </w:t>
      </w:r>
      <w:r w:rsidRPr="00DB7207">
        <w:rPr>
          <w:rFonts w:asciiTheme="minorHAnsi" w:hAnsiTheme="minorHAnsi" w:cstheme="minorHAnsi"/>
          <w:color w:val="363435"/>
          <w:sz w:val="16"/>
          <w:szCs w:val="16"/>
        </w:rPr>
        <w:t>as</w:t>
      </w:r>
      <w:r w:rsidRPr="00DB7207">
        <w:rPr>
          <w:rFonts w:asciiTheme="minorHAnsi" w:hAnsiTheme="minorHAnsi" w:cstheme="minorHAnsi"/>
          <w:color w:val="363435"/>
          <w:spacing w:val="-6"/>
          <w:sz w:val="16"/>
          <w:szCs w:val="16"/>
        </w:rPr>
        <w:t xml:space="preserve"> </w:t>
      </w:r>
      <w:r w:rsidRPr="00DB7207">
        <w:rPr>
          <w:rFonts w:asciiTheme="minorHAnsi" w:hAnsiTheme="minorHAnsi" w:cstheme="minorHAnsi"/>
          <w:color w:val="363435"/>
          <w:w w:val="104"/>
          <w:sz w:val="16"/>
          <w:szCs w:val="16"/>
        </w:rPr>
        <w:t>app</w:t>
      </w:r>
      <w:r w:rsidRPr="00DB7207">
        <w:rPr>
          <w:rFonts w:asciiTheme="minorHAnsi" w:hAnsiTheme="minorHAnsi" w:cstheme="minorHAnsi"/>
          <w:color w:val="363435"/>
          <w:spacing w:val="-2"/>
          <w:w w:val="104"/>
          <w:sz w:val="16"/>
          <w:szCs w:val="16"/>
        </w:rPr>
        <w:t>r</w:t>
      </w:r>
      <w:r w:rsidRPr="00DB7207">
        <w:rPr>
          <w:rFonts w:asciiTheme="minorHAnsi" w:hAnsiTheme="minorHAnsi" w:cstheme="minorHAnsi"/>
          <w:color w:val="363435"/>
          <w:w w:val="103"/>
          <w:sz w:val="16"/>
          <w:szCs w:val="16"/>
        </w:rPr>
        <w:t>op</w:t>
      </w:r>
      <w:r w:rsidRPr="00DB7207">
        <w:rPr>
          <w:rFonts w:asciiTheme="minorHAnsi" w:hAnsiTheme="minorHAnsi" w:cstheme="minorHAnsi"/>
          <w:color w:val="363435"/>
          <w:spacing w:val="1"/>
          <w:w w:val="103"/>
          <w:sz w:val="16"/>
          <w:szCs w:val="16"/>
        </w:rPr>
        <w:t>r</w:t>
      </w:r>
      <w:r w:rsidRPr="00DB7207">
        <w:rPr>
          <w:rFonts w:asciiTheme="minorHAnsi" w:hAnsiTheme="minorHAnsi" w:cstheme="minorHAnsi"/>
          <w:color w:val="363435"/>
          <w:w w:val="97"/>
          <w:sz w:val="16"/>
          <w:szCs w:val="16"/>
        </w:rPr>
        <w:t>ia</w:t>
      </w:r>
      <w:r w:rsidRPr="00DB7207">
        <w:rPr>
          <w:rFonts w:asciiTheme="minorHAnsi" w:hAnsiTheme="minorHAnsi" w:cstheme="minorHAnsi"/>
          <w:color w:val="363435"/>
          <w:spacing w:val="-1"/>
          <w:w w:val="97"/>
          <w:sz w:val="16"/>
          <w:szCs w:val="16"/>
        </w:rPr>
        <w:t>t</w:t>
      </w:r>
      <w:r w:rsidR="008F6455">
        <w:rPr>
          <w:rFonts w:asciiTheme="minorHAnsi" w:hAnsiTheme="minorHAnsi" w:cstheme="minorHAnsi"/>
          <w:color w:val="363435"/>
          <w:w w:val="96"/>
          <w:sz w:val="16"/>
          <w:szCs w:val="16"/>
        </w:rPr>
        <w:t>e</w:t>
      </w:r>
      <w:r w:rsidR="00442FDD">
        <w:rPr>
          <w:rFonts w:asciiTheme="minorHAnsi" w:hAnsiTheme="minorHAnsi" w:cstheme="minorHAnsi"/>
          <w:color w:val="363435"/>
          <w:w w:val="96"/>
          <w:sz w:val="16"/>
          <w:szCs w:val="16"/>
        </w:rPr>
        <w:t>)</w:t>
      </w:r>
    </w:p>
    <w:p w:rsidR="00CC1620" w:rsidRPr="00DB7207" w:rsidRDefault="00CC1620">
      <w:pPr>
        <w:spacing w:before="6" w:line="120" w:lineRule="exact"/>
        <w:rPr>
          <w:rFonts w:asciiTheme="minorHAnsi" w:hAnsiTheme="minorHAnsi" w:cstheme="minorHAnsi"/>
          <w:sz w:val="12"/>
          <w:szCs w:val="12"/>
        </w:rPr>
      </w:pPr>
    </w:p>
    <w:p w:rsidR="00CC1620" w:rsidRPr="00DB7207" w:rsidRDefault="00442FDD">
      <w:pPr>
        <w:spacing w:line="200" w:lineRule="exact"/>
        <w:rPr>
          <w:rFonts w:asciiTheme="minorHAnsi" w:hAnsiTheme="minorHAnsi" w:cstheme="minorHAnsi"/>
        </w:rPr>
      </w:pPr>
      <w:r w:rsidRPr="00C74AD5">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03808" behindDoc="0" locked="0" layoutInCell="1" allowOverlap="1" wp14:anchorId="6B94F0ED" wp14:editId="4BEBA34A">
                <wp:simplePos x="0" y="0"/>
                <wp:positionH relativeFrom="column">
                  <wp:posOffset>3107055</wp:posOffset>
                </wp:positionH>
                <wp:positionV relativeFrom="paragraph">
                  <wp:posOffset>99695</wp:posOffset>
                </wp:positionV>
                <wp:extent cx="167640" cy="160655"/>
                <wp:effectExtent l="0" t="0" r="22860" b="10795"/>
                <wp:wrapNone/>
                <wp:docPr id="335" name="Rectangle 335"/>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5" o:spid="_x0000_s1026" style="position:absolute;margin-left:244.65pt;margin-top:7.85pt;width:13.2pt;height:12.6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" fillcolor="window" strokecolor="red" strokeweight=".25pt"/>
            </w:pict>
          </mc:Fallback>
        </mc:AlternateContent>
      </w:r>
      <w:r w:rsidRPr="00C74AD5">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01760" behindDoc="0" locked="0" layoutInCell="1" allowOverlap="1" wp14:anchorId="29E43D01" wp14:editId="34051127">
                <wp:simplePos x="0" y="0"/>
                <wp:positionH relativeFrom="column">
                  <wp:posOffset>2954655</wp:posOffset>
                </wp:positionH>
                <wp:positionV relativeFrom="paragraph">
                  <wp:posOffset>93980</wp:posOffset>
                </wp:positionV>
                <wp:extent cx="167640" cy="160655"/>
                <wp:effectExtent l="0" t="0" r="22860" b="10795"/>
                <wp:wrapNone/>
                <wp:docPr id="334" name="Rectangle 334"/>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4" o:spid="_x0000_s1026" style="position:absolute;margin-left:232.65pt;margin-top:7.4pt;width:13.2pt;height:12.6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" fillcolor="window" strokecolor="red" strokeweight=".25pt"/>
            </w:pict>
          </mc:Fallback>
        </mc:AlternateContent>
      </w:r>
      <w:r w:rsidRPr="00C74AD5">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00736" behindDoc="0" locked="0" layoutInCell="1" allowOverlap="1" wp14:anchorId="416FCB14" wp14:editId="78CE83CC">
                <wp:simplePos x="0" y="0"/>
                <wp:positionH relativeFrom="column">
                  <wp:posOffset>2793365</wp:posOffset>
                </wp:positionH>
                <wp:positionV relativeFrom="paragraph">
                  <wp:posOffset>93980</wp:posOffset>
                </wp:positionV>
                <wp:extent cx="167640" cy="160655"/>
                <wp:effectExtent l="0" t="0" r="22860" b="10795"/>
                <wp:wrapNone/>
                <wp:docPr id="333" name="Rectangle 333"/>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3" o:spid="_x0000_s1026" style="position:absolute;margin-left:219.95pt;margin-top:7.4pt;width:13.2pt;height:12.6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" fillcolor="window" strokecolor="red" strokeweight=".25pt"/>
            </w:pict>
          </mc:Fallback>
        </mc:AlternateContent>
      </w:r>
      <w:r w:rsidRPr="00C74AD5">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699712" behindDoc="0" locked="0" layoutInCell="1" allowOverlap="1" wp14:anchorId="25A31888" wp14:editId="7CF0D0C6">
                <wp:simplePos x="0" y="0"/>
                <wp:positionH relativeFrom="column">
                  <wp:posOffset>2632710</wp:posOffset>
                </wp:positionH>
                <wp:positionV relativeFrom="paragraph">
                  <wp:posOffset>93980</wp:posOffset>
                </wp:positionV>
                <wp:extent cx="167640" cy="160655"/>
                <wp:effectExtent l="0" t="0" r="22860" b="10795"/>
                <wp:wrapNone/>
                <wp:docPr id="332" name="Rectangle 332"/>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2" o:spid="_x0000_s1026" style="position:absolute;margin-left:207.3pt;margin-top:7.4pt;width:13.2pt;height:12.6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" fillcolor="window" strokecolor="red" strokeweight=".25pt"/>
            </w:pict>
          </mc:Fallback>
        </mc:AlternateContent>
      </w:r>
      <w:r w:rsidRPr="00C74AD5">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698688" behindDoc="0" locked="0" layoutInCell="1" allowOverlap="1" wp14:anchorId="3D86450D" wp14:editId="6313C6A2">
                <wp:simplePos x="0" y="0"/>
                <wp:positionH relativeFrom="column">
                  <wp:posOffset>2472055</wp:posOffset>
                </wp:positionH>
                <wp:positionV relativeFrom="paragraph">
                  <wp:posOffset>93980</wp:posOffset>
                </wp:positionV>
                <wp:extent cx="167640" cy="160655"/>
                <wp:effectExtent l="0" t="0" r="22860" b="10795"/>
                <wp:wrapNone/>
                <wp:docPr id="331" name="Rectangle 331"/>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1" o:spid="_x0000_s1026" style="position:absolute;margin-left:194.65pt;margin-top:7.4pt;width:13.2pt;height:12.6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" fillcolor="window" strokecolor="red" strokeweight=".25pt"/>
            </w:pict>
          </mc:Fallback>
        </mc:AlternateContent>
      </w:r>
      <w:r w:rsidRPr="00C74AD5">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697664" behindDoc="0" locked="0" layoutInCell="1" allowOverlap="1" wp14:anchorId="08B81690" wp14:editId="19464065">
                <wp:simplePos x="0" y="0"/>
                <wp:positionH relativeFrom="column">
                  <wp:posOffset>2305685</wp:posOffset>
                </wp:positionH>
                <wp:positionV relativeFrom="paragraph">
                  <wp:posOffset>95250</wp:posOffset>
                </wp:positionV>
                <wp:extent cx="167640" cy="160655"/>
                <wp:effectExtent l="0" t="0" r="22860" b="10795"/>
                <wp:wrapNone/>
                <wp:docPr id="330" name="Rectangle 330"/>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0" o:spid="_x0000_s1026" style="position:absolute;margin-left:181.55pt;margin-top:7.5pt;width:13.2pt;height:12.6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" fillcolor="window" strokecolor="red" strokeweight=".25pt"/>
            </w:pict>
          </mc:Fallback>
        </mc:AlternateContent>
      </w:r>
      <w:r w:rsidRPr="00C74AD5">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695616" behindDoc="0" locked="0" layoutInCell="1" allowOverlap="1" wp14:anchorId="3721315E" wp14:editId="0F6FB25A">
                <wp:simplePos x="0" y="0"/>
                <wp:positionH relativeFrom="column">
                  <wp:posOffset>2142490</wp:posOffset>
                </wp:positionH>
                <wp:positionV relativeFrom="paragraph">
                  <wp:posOffset>93980</wp:posOffset>
                </wp:positionV>
                <wp:extent cx="167640" cy="160655"/>
                <wp:effectExtent l="0" t="0" r="22860" b="10795"/>
                <wp:wrapNone/>
                <wp:docPr id="329" name="Rectangle 329"/>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9" o:spid="_x0000_s1026" style="position:absolute;margin-left:168.7pt;margin-top:7.4pt;width:13.2pt;height:12.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" fillcolor="window" strokecolor="red" strokeweight=".25pt"/>
            </w:pict>
          </mc:Fallback>
        </mc:AlternateContent>
      </w:r>
      <w:r w:rsidRPr="00C74AD5">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694592" behindDoc="0" locked="0" layoutInCell="1" allowOverlap="1" wp14:anchorId="4B19D9F2" wp14:editId="39CAFC0B">
                <wp:simplePos x="0" y="0"/>
                <wp:positionH relativeFrom="column">
                  <wp:posOffset>1981200</wp:posOffset>
                </wp:positionH>
                <wp:positionV relativeFrom="paragraph">
                  <wp:posOffset>93980</wp:posOffset>
                </wp:positionV>
                <wp:extent cx="167640" cy="160655"/>
                <wp:effectExtent l="0" t="0" r="22860" b="10795"/>
                <wp:wrapNone/>
                <wp:docPr id="328" name="Rectangle 328"/>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8" o:spid="_x0000_s1026" style="position:absolute;margin-left:156pt;margin-top:7.4pt;width:13.2pt;height:12.6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" fillcolor="window" strokecolor="red" strokeweight=".25pt"/>
            </w:pict>
          </mc:Fallback>
        </mc:AlternateContent>
      </w:r>
      <w:r w:rsidRPr="00C74AD5">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693568" behindDoc="0" locked="0" layoutInCell="1" allowOverlap="1" wp14:anchorId="3B3417C0" wp14:editId="587FEDDA">
                <wp:simplePos x="0" y="0"/>
                <wp:positionH relativeFrom="column">
                  <wp:posOffset>1820545</wp:posOffset>
                </wp:positionH>
                <wp:positionV relativeFrom="paragraph">
                  <wp:posOffset>93980</wp:posOffset>
                </wp:positionV>
                <wp:extent cx="167640" cy="160655"/>
                <wp:effectExtent l="0" t="0" r="22860" b="10795"/>
                <wp:wrapNone/>
                <wp:docPr id="327" name="Rectangle 327"/>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7" o:spid="_x0000_s1026" style="position:absolute;margin-left:143.35pt;margin-top:7.4pt;width:13.2pt;height:12.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" fillcolor="window" strokecolor="red" strokeweight=".25pt"/>
            </w:pict>
          </mc:Fallback>
        </mc:AlternateContent>
      </w:r>
      <w:r w:rsidRPr="00C74AD5">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692544" behindDoc="0" locked="0" layoutInCell="1" allowOverlap="1" wp14:anchorId="3ED49A83" wp14:editId="7D387704">
                <wp:simplePos x="0" y="0"/>
                <wp:positionH relativeFrom="column">
                  <wp:posOffset>1659890</wp:posOffset>
                </wp:positionH>
                <wp:positionV relativeFrom="paragraph">
                  <wp:posOffset>93980</wp:posOffset>
                </wp:positionV>
                <wp:extent cx="167640" cy="160655"/>
                <wp:effectExtent l="0" t="0" r="22860" b="10795"/>
                <wp:wrapNone/>
                <wp:docPr id="326" name="Rectangle 326"/>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6" o:spid="_x0000_s1026" style="position:absolute;margin-left:130.7pt;margin-top:7.4pt;width:13.2pt;height:12.6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" fillcolor="window" strokecolor="red" strokeweight=".25pt"/>
            </w:pict>
          </mc:Fallback>
        </mc:AlternateContent>
      </w:r>
      <w:r w:rsidRPr="00C74AD5">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691520" behindDoc="0" locked="0" layoutInCell="1" allowOverlap="1" wp14:anchorId="7A3AD613" wp14:editId="3E33A03F">
                <wp:simplePos x="0" y="0"/>
                <wp:positionH relativeFrom="column">
                  <wp:posOffset>1493520</wp:posOffset>
                </wp:positionH>
                <wp:positionV relativeFrom="paragraph">
                  <wp:posOffset>95250</wp:posOffset>
                </wp:positionV>
                <wp:extent cx="167640" cy="160655"/>
                <wp:effectExtent l="0" t="0" r="22860" b="10795"/>
                <wp:wrapNone/>
                <wp:docPr id="325" name="Rectangle 325"/>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5" o:spid="_x0000_s1026" style="position:absolute;margin-left:117.6pt;margin-top:7.5pt;width:13.2pt;height:12.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" fillcolor="window" strokecolor="red" strokeweight=".25pt"/>
            </w:pict>
          </mc:Fallback>
        </mc:AlternateContent>
      </w:r>
      <w:r w:rsidRPr="00C74AD5">
        <w:rPr>
          <w:rFonts w:asciiTheme="minorHAnsi" w:hAnsiTheme="minorHAnsi" w:cstheme="minorHAnsi"/>
          <w:noProof/>
          <w:color w:val="FF0000"/>
          <w:spacing w:val="-1"/>
          <w:sz w:val="16"/>
          <w:szCs w:val="16"/>
          <w:lang w:val="en-GB" w:eastAsia="en-GB"/>
        </w:rPr>
        <mc:AlternateContent>
          <mc:Choice Requires="wps">
            <w:drawing>
              <wp:anchor distT="0" distB="0" distL="114300" distR="114300" simplePos="0" relativeHeight="251689472" behindDoc="0" locked="0" layoutInCell="1" allowOverlap="1" wp14:anchorId="5D9768C7" wp14:editId="149B769C">
                <wp:simplePos x="0" y="0"/>
                <wp:positionH relativeFrom="column">
                  <wp:posOffset>1339850</wp:posOffset>
                </wp:positionH>
                <wp:positionV relativeFrom="paragraph">
                  <wp:posOffset>95250</wp:posOffset>
                </wp:positionV>
                <wp:extent cx="167640" cy="160655"/>
                <wp:effectExtent l="0" t="0" r="22860" b="10795"/>
                <wp:wrapNone/>
                <wp:docPr id="324" name="Rectangle 324"/>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4" o:spid="_x0000_s1026" style="position:absolute;margin-left:105.5pt;margin-top:7.5pt;width:13.2pt;height:12.6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" fillcolor="window" strokecolor="red" strokeweight=".25pt"/>
            </w:pict>
          </mc:Fallback>
        </mc:AlternateContent>
      </w:r>
      <w:r w:rsidRPr="00C74AD5">
        <w:rPr>
          <w:rFonts w:asciiTheme="minorHAnsi" w:hAnsiTheme="minorHAnsi" w:cstheme="minorHAnsi"/>
          <w:noProof/>
          <w:color w:val="FF0000"/>
          <w:spacing w:val="-1"/>
          <w:sz w:val="16"/>
          <w:szCs w:val="16"/>
          <w:lang w:val="en-GB" w:eastAsia="en-GB"/>
        </w:rPr>
        <mc:AlternateContent>
          <mc:Choice Requires="wps">
            <w:drawing>
              <wp:anchor distT="0" distB="0" distL="114300" distR="114300" simplePos="0" relativeHeight="251687424" behindDoc="0" locked="0" layoutInCell="1" allowOverlap="1" wp14:anchorId="2B21E9C2" wp14:editId="4F117BF6">
                <wp:simplePos x="0" y="0"/>
                <wp:positionH relativeFrom="column">
                  <wp:posOffset>1178560</wp:posOffset>
                </wp:positionH>
                <wp:positionV relativeFrom="paragraph">
                  <wp:posOffset>95250</wp:posOffset>
                </wp:positionV>
                <wp:extent cx="167640" cy="160655"/>
                <wp:effectExtent l="0" t="0" r="22860" b="10795"/>
                <wp:wrapNone/>
                <wp:docPr id="323" name="Rectangle 323"/>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3" o:spid="_x0000_s1026" style="position:absolute;margin-left:92.8pt;margin-top:7.5pt;width:13.2pt;height:12.6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" fillcolor="window" strokecolor="red" strokeweight=".25pt"/>
            </w:pict>
          </mc:Fallback>
        </mc:AlternateContent>
      </w:r>
      <w:r w:rsidRPr="00C74AD5">
        <w:rPr>
          <w:rFonts w:asciiTheme="minorHAnsi" w:hAnsiTheme="minorHAnsi" w:cstheme="minorHAnsi"/>
          <w:noProof/>
          <w:color w:val="FF0000"/>
          <w:spacing w:val="-1"/>
          <w:sz w:val="16"/>
          <w:szCs w:val="16"/>
          <w:lang w:val="en-GB" w:eastAsia="en-GB"/>
        </w:rPr>
        <mc:AlternateContent>
          <mc:Choice Requires="wps">
            <w:drawing>
              <wp:anchor distT="0" distB="0" distL="114300" distR="114300" simplePos="0" relativeHeight="251685376" behindDoc="0" locked="0" layoutInCell="1" allowOverlap="1" wp14:anchorId="6CCD66F4" wp14:editId="1EF38FA3">
                <wp:simplePos x="0" y="0"/>
                <wp:positionH relativeFrom="column">
                  <wp:posOffset>1017905</wp:posOffset>
                </wp:positionH>
                <wp:positionV relativeFrom="paragraph">
                  <wp:posOffset>95250</wp:posOffset>
                </wp:positionV>
                <wp:extent cx="167640" cy="160655"/>
                <wp:effectExtent l="0" t="0" r="22860" b="10795"/>
                <wp:wrapNone/>
                <wp:docPr id="322" name="Rectangle 322"/>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2" o:spid="_x0000_s1026" style="position:absolute;margin-left:80.15pt;margin-top:7.5pt;width:13.2pt;height:12.6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" fillcolor="window" strokecolor="red" strokeweight=".25pt"/>
            </w:pict>
          </mc:Fallback>
        </mc:AlternateContent>
      </w:r>
      <w:r w:rsidRPr="00C74AD5">
        <w:rPr>
          <w:rFonts w:asciiTheme="minorHAnsi" w:hAnsiTheme="minorHAnsi" w:cstheme="minorHAnsi"/>
          <w:noProof/>
          <w:color w:val="FF0000"/>
          <w:spacing w:val="-1"/>
          <w:sz w:val="16"/>
          <w:szCs w:val="16"/>
          <w:lang w:val="en-GB" w:eastAsia="en-GB"/>
        </w:rPr>
        <mc:AlternateContent>
          <mc:Choice Requires="wps">
            <w:drawing>
              <wp:anchor distT="0" distB="0" distL="114300" distR="114300" simplePos="0" relativeHeight="251683328" behindDoc="0" locked="0" layoutInCell="1" allowOverlap="1" wp14:anchorId="00DA1066" wp14:editId="48B3C4AA">
                <wp:simplePos x="0" y="0"/>
                <wp:positionH relativeFrom="column">
                  <wp:posOffset>857250</wp:posOffset>
                </wp:positionH>
                <wp:positionV relativeFrom="paragraph">
                  <wp:posOffset>95250</wp:posOffset>
                </wp:positionV>
                <wp:extent cx="167640" cy="160655"/>
                <wp:effectExtent l="0" t="0" r="22860" b="10795"/>
                <wp:wrapNone/>
                <wp:docPr id="321" name="Rectangle 321"/>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1" o:spid="_x0000_s1026" style="position:absolute;margin-left:67.5pt;margin-top:7.5pt;width:13.2pt;height:12.6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" fillcolor="window" strokecolor="red" strokeweight=".25pt"/>
            </w:pict>
          </mc:Fallback>
        </mc:AlternateContent>
      </w:r>
      <w:r w:rsidRPr="00C74AD5">
        <w:rPr>
          <w:rFonts w:asciiTheme="minorHAnsi" w:hAnsiTheme="minorHAnsi" w:cstheme="minorHAnsi"/>
          <w:noProof/>
          <w:color w:val="FF0000"/>
          <w:spacing w:val="-1"/>
          <w:sz w:val="16"/>
          <w:szCs w:val="16"/>
          <w:lang w:val="en-GB" w:eastAsia="en-GB"/>
        </w:rPr>
        <mc:AlternateContent>
          <mc:Choice Requires="wps">
            <w:drawing>
              <wp:anchor distT="0" distB="0" distL="114300" distR="114300" simplePos="0" relativeHeight="251681280" behindDoc="0" locked="0" layoutInCell="1" allowOverlap="1" wp14:anchorId="338C7CA9" wp14:editId="2F97289A">
                <wp:simplePos x="0" y="0"/>
                <wp:positionH relativeFrom="column">
                  <wp:posOffset>690880</wp:posOffset>
                </wp:positionH>
                <wp:positionV relativeFrom="paragraph">
                  <wp:posOffset>96520</wp:posOffset>
                </wp:positionV>
                <wp:extent cx="167640" cy="160655"/>
                <wp:effectExtent l="0" t="0" r="22860" b="10795"/>
                <wp:wrapNone/>
                <wp:docPr id="320" name="Rectangle 320"/>
                <wp:cNvGraphicFramePr/>
                <a:graphic xmlns:a="http://schemas.openxmlformats.org/drawingml/2006/main">
                  <a:graphicData uri="http://schemas.microsoft.com/office/word/2010/wordprocessingShape">
                    <wps:wsp>
                      <wps:cNvSpPr/>
                      <wps:spPr>
                        <a:xfrm>
                          <a:off x="0" y="0"/>
                          <a:ext cx="167640" cy="160655"/>
                        </a:xfrm>
                        <a:prstGeom prst="rect">
                          <a:avLst/>
                        </a:prstGeom>
                        <a:solidFill>
                          <a:schemeClr val="bg1"/>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0" o:spid="_x0000_s1026" style="position:absolute;margin-left:54.4pt;margin-top:7.6pt;width:13.2pt;height:12.6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" fillcolor="white [3212]" strokecolor="red" strokeweight=".25pt"/>
            </w:pict>
          </mc:Fallback>
        </mc:AlternateContent>
      </w:r>
    </w:p>
    <w:p w:rsidR="00CC1620" w:rsidRPr="00DB7207" w:rsidRDefault="00AF44A5">
      <w:pPr>
        <w:spacing w:line="180" w:lineRule="exact"/>
        <w:ind w:left="120"/>
        <w:rPr>
          <w:rFonts w:asciiTheme="minorHAnsi" w:hAnsiTheme="minorHAnsi" w:cstheme="minorHAnsi"/>
          <w:sz w:val="16"/>
          <w:szCs w:val="16"/>
        </w:rPr>
      </w:pPr>
      <w:r w:rsidRPr="00DB7207">
        <w:rPr>
          <w:rFonts w:asciiTheme="minorHAnsi" w:hAnsiTheme="minorHAnsi" w:cstheme="minorHAnsi"/>
          <w:color w:val="363435"/>
          <w:spacing w:val="-1"/>
          <w:w w:val="95"/>
          <w:sz w:val="16"/>
          <w:szCs w:val="16"/>
        </w:rPr>
        <w:t>C</w:t>
      </w:r>
      <w:r w:rsidRPr="00DB7207">
        <w:rPr>
          <w:rFonts w:asciiTheme="minorHAnsi" w:hAnsiTheme="minorHAnsi" w:cstheme="minorHAnsi"/>
          <w:color w:val="363435"/>
          <w:w w:val="95"/>
          <w:sz w:val="16"/>
          <w:szCs w:val="16"/>
        </w:rPr>
        <w:t>a</w:t>
      </w:r>
      <w:r w:rsidRPr="00DB7207">
        <w:rPr>
          <w:rFonts w:asciiTheme="minorHAnsi" w:hAnsiTheme="minorHAnsi" w:cstheme="minorHAnsi"/>
          <w:color w:val="363435"/>
          <w:spacing w:val="-2"/>
          <w:w w:val="95"/>
          <w:sz w:val="16"/>
          <w:szCs w:val="16"/>
        </w:rPr>
        <w:t>r</w:t>
      </w:r>
      <w:r w:rsidRPr="00DB7207">
        <w:rPr>
          <w:rFonts w:asciiTheme="minorHAnsi" w:hAnsiTheme="minorHAnsi" w:cstheme="minorHAnsi"/>
          <w:color w:val="363435"/>
          <w:w w:val="95"/>
          <w:sz w:val="16"/>
          <w:szCs w:val="16"/>
        </w:rPr>
        <w:t>d</w:t>
      </w:r>
      <w:r w:rsidRPr="00DB7207">
        <w:rPr>
          <w:rFonts w:asciiTheme="minorHAnsi" w:hAnsiTheme="minorHAnsi" w:cstheme="minorHAnsi"/>
          <w:color w:val="363435"/>
          <w:spacing w:val="-2"/>
          <w:w w:val="95"/>
          <w:sz w:val="16"/>
          <w:szCs w:val="16"/>
        </w:rPr>
        <w:t xml:space="preserve"> </w:t>
      </w:r>
      <w:r w:rsidRPr="00DB7207">
        <w:rPr>
          <w:rFonts w:asciiTheme="minorHAnsi" w:hAnsiTheme="minorHAnsi" w:cstheme="minorHAnsi"/>
          <w:color w:val="363435"/>
          <w:w w:val="105"/>
          <w:sz w:val="16"/>
          <w:szCs w:val="16"/>
        </w:rPr>
        <w:t>number</w:t>
      </w:r>
    </w:p>
    <w:p w:rsidR="00CC1620" w:rsidRPr="00DB7207" w:rsidRDefault="00CC1620">
      <w:pPr>
        <w:spacing w:before="10" w:line="280" w:lineRule="exact"/>
        <w:rPr>
          <w:rFonts w:asciiTheme="minorHAnsi" w:hAnsiTheme="minorHAnsi" w:cstheme="minorHAnsi"/>
          <w:sz w:val="28"/>
          <w:szCs w:val="28"/>
        </w:rPr>
      </w:pPr>
    </w:p>
    <w:p w:rsidR="00CC1620" w:rsidRPr="00DB7207" w:rsidRDefault="00442FDD">
      <w:pPr>
        <w:spacing w:before="37" w:line="180" w:lineRule="exact"/>
        <w:ind w:left="120"/>
        <w:rPr>
          <w:rFonts w:asciiTheme="minorHAnsi" w:hAnsiTheme="minorHAnsi" w:cstheme="minorHAnsi"/>
          <w:sz w:val="12"/>
          <w:szCs w:val="12"/>
        </w:rPr>
      </w:pPr>
      <w:r w:rsidRPr="00442FDD">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09952" behindDoc="0" locked="0" layoutInCell="1" allowOverlap="1" wp14:anchorId="229C25C8" wp14:editId="5B6240A6">
                <wp:simplePos x="0" y="0"/>
                <wp:positionH relativeFrom="column">
                  <wp:posOffset>1021080</wp:posOffset>
                </wp:positionH>
                <wp:positionV relativeFrom="paragraph">
                  <wp:posOffset>18415</wp:posOffset>
                </wp:positionV>
                <wp:extent cx="167640" cy="160655"/>
                <wp:effectExtent l="0" t="0" r="22860" b="10795"/>
                <wp:wrapNone/>
                <wp:docPr id="338" name="Rectangle 338"/>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8" o:spid="_x0000_s1026" style="position:absolute;margin-left:80.4pt;margin-top:1.45pt;width:13.2pt;height:12.6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" fillcolor="window" strokecolor="red" strokeweight=".25pt"/>
            </w:pict>
          </mc:Fallback>
        </mc:AlternateContent>
      </w:r>
      <w:r w:rsidRPr="00442FDD">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07904" behindDoc="0" locked="0" layoutInCell="1" allowOverlap="1" wp14:anchorId="6356F5B9" wp14:editId="1A1D96BF">
                <wp:simplePos x="0" y="0"/>
                <wp:positionH relativeFrom="column">
                  <wp:posOffset>860425</wp:posOffset>
                </wp:positionH>
                <wp:positionV relativeFrom="paragraph">
                  <wp:posOffset>18415</wp:posOffset>
                </wp:positionV>
                <wp:extent cx="167640" cy="160655"/>
                <wp:effectExtent l="0" t="0" r="22860" b="10795"/>
                <wp:wrapNone/>
                <wp:docPr id="337" name="Rectangle 337"/>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7" o:spid="_x0000_s1026" style="position:absolute;margin-left:67.75pt;margin-top:1.45pt;width:13.2pt;height:12.6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" fillcolor="window" strokecolor="red" strokeweight=".25pt"/>
            </w:pict>
          </mc:Fallback>
        </mc:AlternateContent>
      </w:r>
      <w:r w:rsidRPr="00442FDD">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05856" behindDoc="0" locked="0" layoutInCell="1" allowOverlap="1" wp14:anchorId="7C2CDD5F" wp14:editId="60358A5C">
                <wp:simplePos x="0" y="0"/>
                <wp:positionH relativeFrom="column">
                  <wp:posOffset>685800</wp:posOffset>
                </wp:positionH>
                <wp:positionV relativeFrom="paragraph">
                  <wp:posOffset>18415</wp:posOffset>
                </wp:positionV>
                <wp:extent cx="167640" cy="160655"/>
                <wp:effectExtent l="0" t="0" r="22860" b="10795"/>
                <wp:wrapNone/>
                <wp:docPr id="336" name="Rectangle 336"/>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6" o:spid="_x0000_s1026" style="position:absolute;margin-left:54pt;margin-top:1.45pt;width:13.2pt;height:12.6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" fillcolor="window" strokecolor="red" strokeweight=".25pt"/>
            </w:pict>
          </mc:Fallback>
        </mc:AlternateContent>
      </w:r>
      <w:r w:rsidR="00AF44A5" w:rsidRPr="00DB7207">
        <w:rPr>
          <w:rFonts w:asciiTheme="minorHAnsi" w:hAnsiTheme="minorHAnsi" w:cstheme="minorHAnsi"/>
          <w:color w:val="363435"/>
          <w:w w:val="96"/>
          <w:sz w:val="16"/>
          <w:szCs w:val="16"/>
        </w:rPr>
        <w:t>Issue</w:t>
      </w:r>
      <w:r w:rsidR="00AF44A5" w:rsidRPr="00DB7207">
        <w:rPr>
          <w:rFonts w:asciiTheme="minorHAnsi" w:hAnsiTheme="minorHAnsi" w:cstheme="minorHAnsi"/>
          <w:color w:val="363435"/>
          <w:spacing w:val="-3"/>
          <w:w w:val="96"/>
          <w:sz w:val="16"/>
          <w:szCs w:val="16"/>
        </w:rPr>
        <w:t xml:space="preserve"> </w:t>
      </w:r>
      <w:r w:rsidR="00AF44A5" w:rsidRPr="00DB7207">
        <w:rPr>
          <w:rFonts w:asciiTheme="minorHAnsi" w:hAnsiTheme="minorHAnsi" w:cstheme="minorHAnsi"/>
          <w:color w:val="363435"/>
          <w:sz w:val="16"/>
          <w:szCs w:val="16"/>
        </w:rPr>
        <w:t xml:space="preserve">number                           </w:t>
      </w:r>
      <w:r w:rsidR="00935F6E">
        <w:rPr>
          <w:rFonts w:asciiTheme="minorHAnsi" w:hAnsiTheme="minorHAnsi" w:cstheme="minorHAnsi"/>
          <w:color w:val="363435"/>
          <w:sz w:val="16"/>
          <w:szCs w:val="16"/>
        </w:rPr>
        <w:t xml:space="preserve">    </w:t>
      </w:r>
      <w:r w:rsidR="00AF44A5" w:rsidRPr="00DB7207">
        <w:rPr>
          <w:rFonts w:asciiTheme="minorHAnsi" w:hAnsiTheme="minorHAnsi" w:cstheme="minorHAnsi"/>
          <w:color w:val="363435"/>
          <w:spacing w:val="13"/>
          <w:sz w:val="16"/>
          <w:szCs w:val="16"/>
        </w:rPr>
        <w:t xml:space="preserve"> </w:t>
      </w:r>
      <w:r w:rsidR="00AF44A5" w:rsidRPr="00DB7207">
        <w:rPr>
          <w:rFonts w:asciiTheme="minorHAnsi" w:hAnsiTheme="minorHAnsi" w:cstheme="minorHAnsi"/>
          <w:color w:val="363435"/>
          <w:w w:val="86"/>
          <w:sz w:val="12"/>
          <w:szCs w:val="12"/>
        </w:rPr>
        <w:t>if</w:t>
      </w:r>
      <w:r w:rsidR="00AF44A5" w:rsidRPr="00DB7207">
        <w:rPr>
          <w:rFonts w:asciiTheme="minorHAnsi" w:hAnsiTheme="minorHAnsi" w:cstheme="minorHAnsi"/>
          <w:color w:val="363435"/>
          <w:spacing w:val="-1"/>
          <w:w w:val="86"/>
          <w:sz w:val="12"/>
          <w:szCs w:val="12"/>
        </w:rPr>
        <w:t xml:space="preserve"> </w:t>
      </w:r>
      <w:r w:rsidR="00AF44A5" w:rsidRPr="00DB7207">
        <w:rPr>
          <w:rFonts w:asciiTheme="minorHAnsi" w:hAnsiTheme="minorHAnsi" w:cstheme="minorHAnsi"/>
          <w:color w:val="363435"/>
          <w:w w:val="105"/>
          <w:sz w:val="12"/>
          <w:szCs w:val="12"/>
        </w:rPr>
        <w:t>applicable</w:t>
      </w:r>
    </w:p>
    <w:p w:rsidR="00CC1620" w:rsidRPr="00DB7207" w:rsidRDefault="00CC1620">
      <w:pPr>
        <w:spacing w:before="4" w:line="180" w:lineRule="exact"/>
        <w:rPr>
          <w:rFonts w:asciiTheme="minorHAnsi" w:hAnsiTheme="minorHAnsi" w:cstheme="minorHAnsi"/>
          <w:sz w:val="19"/>
          <w:szCs w:val="19"/>
        </w:rPr>
        <w:sectPr w:rsidR="00CC1620" w:rsidRPr="00DB7207">
          <w:pgSz w:w="11920" w:h="16840"/>
          <w:pgMar w:top="960" w:right="740" w:bottom="280" w:left="740" w:header="720" w:footer="720" w:gutter="0"/>
          <w:cols w:space="720"/>
        </w:sectPr>
      </w:pPr>
    </w:p>
    <w:p w:rsidR="00CC1620" w:rsidRPr="00DB7207" w:rsidRDefault="00CC1620">
      <w:pPr>
        <w:spacing w:before="3" w:line="120" w:lineRule="exact"/>
        <w:rPr>
          <w:rFonts w:asciiTheme="minorHAnsi" w:hAnsiTheme="minorHAnsi" w:cstheme="minorHAnsi"/>
          <w:sz w:val="13"/>
          <w:szCs w:val="13"/>
        </w:rPr>
      </w:pPr>
    </w:p>
    <w:p w:rsidR="00935F6E" w:rsidRDefault="00442FDD">
      <w:pPr>
        <w:spacing w:line="180" w:lineRule="exact"/>
        <w:ind w:left="120" w:right="-44"/>
        <w:rPr>
          <w:rFonts w:asciiTheme="minorHAnsi" w:hAnsiTheme="minorHAnsi" w:cstheme="minorHAnsi"/>
          <w:color w:val="363435"/>
          <w:spacing w:val="-4"/>
          <w:w w:val="70"/>
          <w:sz w:val="16"/>
          <w:szCs w:val="16"/>
        </w:rPr>
      </w:pPr>
      <w:r w:rsidRPr="00442FDD">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26336" behindDoc="0" locked="0" layoutInCell="1" allowOverlap="1" wp14:anchorId="3D70B674" wp14:editId="28146033">
                <wp:simplePos x="0" y="0"/>
                <wp:positionH relativeFrom="column">
                  <wp:posOffset>3823335</wp:posOffset>
                </wp:positionH>
                <wp:positionV relativeFrom="paragraph">
                  <wp:posOffset>80010</wp:posOffset>
                </wp:positionV>
                <wp:extent cx="167640" cy="160655"/>
                <wp:effectExtent l="0" t="0" r="22860" b="10795"/>
                <wp:wrapNone/>
                <wp:docPr id="348" name="Rectangle 348"/>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8" o:spid="_x0000_s1026" style="position:absolute;margin-left:301.05pt;margin-top:6.3pt;width:13.2pt;height:12.65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" fillcolor="window" strokecolor="red" strokeweight=".25pt"/>
            </w:pict>
          </mc:Fallback>
        </mc:AlternateContent>
      </w:r>
      <w:r w:rsidRPr="00442FDD">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25312" behindDoc="0" locked="0" layoutInCell="1" allowOverlap="1" wp14:anchorId="30BB591F" wp14:editId="1E56D6E0">
                <wp:simplePos x="0" y="0"/>
                <wp:positionH relativeFrom="column">
                  <wp:posOffset>3662045</wp:posOffset>
                </wp:positionH>
                <wp:positionV relativeFrom="paragraph">
                  <wp:posOffset>80010</wp:posOffset>
                </wp:positionV>
                <wp:extent cx="167640" cy="160655"/>
                <wp:effectExtent l="0" t="0" r="22860" b="10795"/>
                <wp:wrapNone/>
                <wp:docPr id="347" name="Rectangle 347"/>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7" o:spid="_x0000_s1026" style="position:absolute;margin-left:288.35pt;margin-top:6.3pt;width:13.2pt;height:12.6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" fillcolor="window" strokecolor="red" strokeweight=".25pt"/>
            </w:pict>
          </mc:Fallback>
        </mc:AlternateContent>
      </w:r>
      <w:r w:rsidRPr="00442FDD">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12000" behindDoc="0" locked="0" layoutInCell="1" allowOverlap="1" wp14:anchorId="047E1656" wp14:editId="742B953D">
                <wp:simplePos x="0" y="0"/>
                <wp:positionH relativeFrom="column">
                  <wp:posOffset>627380</wp:posOffset>
                </wp:positionH>
                <wp:positionV relativeFrom="paragraph">
                  <wp:posOffset>87630</wp:posOffset>
                </wp:positionV>
                <wp:extent cx="167640" cy="160655"/>
                <wp:effectExtent l="0" t="0" r="22860" b="10795"/>
                <wp:wrapNone/>
                <wp:docPr id="339" name="Rectangle 339"/>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9" o:spid="_x0000_s1026" style="position:absolute;margin-left:49.4pt;margin-top:6.9pt;width:13.2pt;height:12.6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" fillcolor="window" strokecolor="red" strokeweight=".25pt"/>
            </w:pict>
          </mc:Fallback>
        </mc:AlternateContent>
      </w:r>
      <w:r w:rsidRPr="00442FDD">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14048" behindDoc="0" locked="0" layoutInCell="1" allowOverlap="1" wp14:anchorId="4709479C" wp14:editId="4A0D0EA7">
                <wp:simplePos x="0" y="0"/>
                <wp:positionH relativeFrom="column">
                  <wp:posOffset>794385</wp:posOffset>
                </wp:positionH>
                <wp:positionV relativeFrom="paragraph">
                  <wp:posOffset>87630</wp:posOffset>
                </wp:positionV>
                <wp:extent cx="167640" cy="160655"/>
                <wp:effectExtent l="0" t="0" r="22860" b="10795"/>
                <wp:wrapNone/>
                <wp:docPr id="340" name="Rectangle 340"/>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0" o:spid="_x0000_s1026" style="position:absolute;margin-left:62.55pt;margin-top:6.9pt;width:13.2pt;height:12.6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" fillcolor="window" strokecolor="red" strokeweight=".25pt"/>
            </w:pict>
          </mc:Fallback>
        </mc:AlternateContent>
      </w:r>
      <w:r w:rsidRPr="00442FDD">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18144" behindDoc="0" locked="0" layoutInCell="1" allowOverlap="1" wp14:anchorId="71F7F47B" wp14:editId="506B0E64">
                <wp:simplePos x="0" y="0"/>
                <wp:positionH relativeFrom="column">
                  <wp:posOffset>1217930</wp:posOffset>
                </wp:positionH>
                <wp:positionV relativeFrom="paragraph">
                  <wp:posOffset>87630</wp:posOffset>
                </wp:positionV>
                <wp:extent cx="167640" cy="160655"/>
                <wp:effectExtent l="0" t="0" r="22860" b="10795"/>
                <wp:wrapNone/>
                <wp:docPr id="342" name="Rectangle 342"/>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2" o:spid="_x0000_s1026" style="position:absolute;margin-left:95.9pt;margin-top:6.9pt;width:13.2pt;height:12.6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" fillcolor="window" strokecolor="red" strokeweight=".25pt"/>
            </w:pict>
          </mc:Fallback>
        </mc:AlternateContent>
      </w:r>
      <w:r w:rsidRPr="00442FDD">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16096" behindDoc="0" locked="0" layoutInCell="1" allowOverlap="1" wp14:anchorId="3613E7F9" wp14:editId="34B70689">
                <wp:simplePos x="0" y="0"/>
                <wp:positionH relativeFrom="column">
                  <wp:posOffset>1049655</wp:posOffset>
                </wp:positionH>
                <wp:positionV relativeFrom="paragraph">
                  <wp:posOffset>87630</wp:posOffset>
                </wp:positionV>
                <wp:extent cx="167640" cy="160655"/>
                <wp:effectExtent l="0" t="0" r="22860" b="10795"/>
                <wp:wrapNone/>
                <wp:docPr id="341" name="Rectangle 341"/>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1" o:spid="_x0000_s1026" style="position:absolute;margin-left:82.65pt;margin-top:6.9pt;width:13.2pt;height:12.6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" fillcolor="window" strokecolor="red" strokeweight=".25pt"/>
            </w:pict>
          </mc:Fallback>
        </mc:AlternateContent>
      </w:r>
      <w:r w:rsidRPr="00442FDD">
        <w:rPr>
          <w:rFonts w:asciiTheme="minorHAnsi" w:hAnsiTheme="minorHAnsi" w:cstheme="minorHAnsi"/>
          <w:noProof/>
          <w:color w:val="363435"/>
          <w:sz w:val="16"/>
          <w:szCs w:val="16"/>
          <w:lang w:val="en-GB" w:eastAsia="en-GB"/>
        </w:rPr>
        <mc:AlternateContent>
          <mc:Choice Requires="wps">
            <w:drawing>
              <wp:anchor distT="0" distB="0" distL="114300" distR="114300" simplePos="0" relativeHeight="251723264" behindDoc="0" locked="0" layoutInCell="1" allowOverlap="1" wp14:anchorId="6C828FC2" wp14:editId="67D1E515">
                <wp:simplePos x="0" y="0"/>
                <wp:positionH relativeFrom="column">
                  <wp:posOffset>2679700</wp:posOffset>
                </wp:positionH>
                <wp:positionV relativeFrom="paragraph">
                  <wp:posOffset>86360</wp:posOffset>
                </wp:positionV>
                <wp:extent cx="167640" cy="160655"/>
                <wp:effectExtent l="0" t="0" r="22860" b="10795"/>
                <wp:wrapNone/>
                <wp:docPr id="346" name="Rectangle 346"/>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6" o:spid="_x0000_s1026" style="position:absolute;margin-left:211pt;margin-top:6.8pt;width:13.2pt;height:12.6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" fillcolor="window" strokecolor="red" strokeweight=".25pt"/>
            </w:pict>
          </mc:Fallback>
        </mc:AlternateContent>
      </w:r>
      <w:r w:rsidRPr="00442FDD">
        <w:rPr>
          <w:rFonts w:asciiTheme="minorHAnsi" w:hAnsiTheme="minorHAnsi" w:cstheme="minorHAnsi"/>
          <w:noProof/>
          <w:color w:val="363435"/>
          <w:sz w:val="16"/>
          <w:szCs w:val="16"/>
          <w:lang w:val="en-GB" w:eastAsia="en-GB"/>
        </w:rPr>
        <mc:AlternateContent>
          <mc:Choice Requires="wps">
            <w:drawing>
              <wp:anchor distT="0" distB="0" distL="114300" distR="114300" simplePos="0" relativeHeight="251722240" behindDoc="0" locked="0" layoutInCell="1" allowOverlap="1" wp14:anchorId="7A4E4E23" wp14:editId="29188A0E">
                <wp:simplePos x="0" y="0"/>
                <wp:positionH relativeFrom="column">
                  <wp:posOffset>2512695</wp:posOffset>
                </wp:positionH>
                <wp:positionV relativeFrom="paragraph">
                  <wp:posOffset>86360</wp:posOffset>
                </wp:positionV>
                <wp:extent cx="167640" cy="160655"/>
                <wp:effectExtent l="0" t="0" r="22860" b="10795"/>
                <wp:wrapNone/>
                <wp:docPr id="345" name="Rectangle 345"/>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5" o:spid="_x0000_s1026" style="position:absolute;margin-left:197.85pt;margin-top:6.8pt;width:13.2pt;height:12.6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" fillcolor="window" strokecolor="red" strokeweight=".25pt"/>
            </w:pict>
          </mc:Fallback>
        </mc:AlternateContent>
      </w:r>
      <w:r w:rsidRPr="00442FDD">
        <w:rPr>
          <w:rFonts w:asciiTheme="minorHAnsi" w:hAnsiTheme="minorHAnsi" w:cstheme="minorHAnsi"/>
          <w:noProof/>
          <w:color w:val="363435"/>
          <w:sz w:val="16"/>
          <w:szCs w:val="16"/>
          <w:lang w:val="en-GB" w:eastAsia="en-GB"/>
        </w:rPr>
        <mc:AlternateContent>
          <mc:Choice Requires="wps">
            <w:drawing>
              <wp:anchor distT="0" distB="0" distL="114300" distR="114300" simplePos="0" relativeHeight="251721216" behindDoc="0" locked="0" layoutInCell="1" allowOverlap="1" wp14:anchorId="2D74FFCC" wp14:editId="7C85FE3C">
                <wp:simplePos x="0" y="0"/>
                <wp:positionH relativeFrom="column">
                  <wp:posOffset>2256790</wp:posOffset>
                </wp:positionH>
                <wp:positionV relativeFrom="paragraph">
                  <wp:posOffset>86360</wp:posOffset>
                </wp:positionV>
                <wp:extent cx="167640" cy="160655"/>
                <wp:effectExtent l="0" t="0" r="22860" b="10795"/>
                <wp:wrapNone/>
                <wp:docPr id="344" name="Rectangle 344"/>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4" o:spid="_x0000_s1026" style="position:absolute;margin-left:177.7pt;margin-top:6.8pt;width:13.2pt;height:12.6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" fillcolor="window" strokecolor="red" strokeweight=".25pt"/>
            </w:pict>
          </mc:Fallback>
        </mc:AlternateContent>
      </w:r>
      <w:r w:rsidRPr="00442FDD">
        <w:rPr>
          <w:rFonts w:asciiTheme="minorHAnsi" w:hAnsiTheme="minorHAnsi" w:cstheme="minorHAnsi"/>
          <w:noProof/>
          <w:color w:val="363435"/>
          <w:sz w:val="16"/>
          <w:szCs w:val="16"/>
          <w:lang w:val="en-GB" w:eastAsia="en-GB"/>
        </w:rPr>
        <mc:AlternateContent>
          <mc:Choice Requires="wps">
            <w:drawing>
              <wp:anchor distT="0" distB="0" distL="114300" distR="114300" simplePos="0" relativeHeight="251720192" behindDoc="0" locked="0" layoutInCell="1" allowOverlap="1" wp14:anchorId="3B774ECA" wp14:editId="6B16731F">
                <wp:simplePos x="0" y="0"/>
                <wp:positionH relativeFrom="column">
                  <wp:posOffset>2089150</wp:posOffset>
                </wp:positionH>
                <wp:positionV relativeFrom="paragraph">
                  <wp:posOffset>86360</wp:posOffset>
                </wp:positionV>
                <wp:extent cx="167640" cy="160655"/>
                <wp:effectExtent l="0" t="0" r="22860" b="10795"/>
                <wp:wrapNone/>
                <wp:docPr id="343" name="Rectangle 343"/>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3" o:spid="_x0000_s1026" style="position:absolute;margin-left:164.5pt;margin-top:6.8pt;width:13.2pt;height:12.6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" fillcolor="window" strokecolor="red" strokeweight=".25pt"/>
            </w:pict>
          </mc:Fallback>
        </mc:AlternateContent>
      </w:r>
    </w:p>
    <w:p w:rsidR="00CC1620" w:rsidRPr="00DB7207" w:rsidRDefault="00AF44A5">
      <w:pPr>
        <w:spacing w:line="180" w:lineRule="exact"/>
        <w:ind w:left="120" w:right="-44"/>
        <w:rPr>
          <w:rFonts w:asciiTheme="minorHAnsi" w:hAnsiTheme="minorHAnsi" w:cstheme="minorHAnsi"/>
          <w:sz w:val="16"/>
          <w:szCs w:val="16"/>
        </w:rPr>
      </w:pPr>
      <w:r w:rsidRPr="00DB7207">
        <w:rPr>
          <w:rFonts w:asciiTheme="minorHAnsi" w:hAnsiTheme="minorHAnsi" w:cstheme="minorHAnsi"/>
          <w:color w:val="363435"/>
          <w:spacing w:val="-4"/>
          <w:w w:val="70"/>
          <w:sz w:val="16"/>
          <w:szCs w:val="16"/>
        </w:rPr>
        <w:t>V</w:t>
      </w:r>
      <w:r w:rsidRPr="00DB7207">
        <w:rPr>
          <w:rFonts w:asciiTheme="minorHAnsi" w:hAnsiTheme="minorHAnsi" w:cstheme="minorHAnsi"/>
          <w:color w:val="363435"/>
          <w:w w:val="94"/>
          <w:sz w:val="16"/>
          <w:szCs w:val="16"/>
        </w:rPr>
        <w:t>alid</w:t>
      </w:r>
      <w:r w:rsidRPr="00DB7207">
        <w:rPr>
          <w:rFonts w:asciiTheme="minorHAnsi" w:hAnsiTheme="minorHAnsi" w:cstheme="minorHAnsi"/>
          <w:color w:val="363435"/>
          <w:spacing w:val="-5"/>
          <w:sz w:val="16"/>
          <w:szCs w:val="16"/>
        </w:rPr>
        <w:t xml:space="preserve"> </w:t>
      </w:r>
      <w:r w:rsidRPr="00DB7207">
        <w:rPr>
          <w:rFonts w:asciiTheme="minorHAnsi" w:hAnsiTheme="minorHAnsi" w:cstheme="minorHAnsi"/>
          <w:color w:val="363435"/>
          <w:w w:val="97"/>
          <w:sz w:val="16"/>
          <w:szCs w:val="16"/>
        </w:rPr>
        <w:t>f</w:t>
      </w:r>
      <w:r w:rsidRPr="00DB7207">
        <w:rPr>
          <w:rFonts w:asciiTheme="minorHAnsi" w:hAnsiTheme="minorHAnsi" w:cstheme="minorHAnsi"/>
          <w:color w:val="363435"/>
          <w:spacing w:val="-2"/>
          <w:w w:val="97"/>
          <w:sz w:val="16"/>
          <w:szCs w:val="16"/>
        </w:rPr>
        <w:t>r</w:t>
      </w:r>
      <w:r w:rsidRPr="00DB7207">
        <w:rPr>
          <w:rFonts w:asciiTheme="minorHAnsi" w:hAnsiTheme="minorHAnsi" w:cstheme="minorHAnsi"/>
          <w:color w:val="363435"/>
          <w:w w:val="97"/>
          <w:sz w:val="16"/>
          <w:szCs w:val="16"/>
        </w:rPr>
        <w:t>om</w:t>
      </w:r>
      <w:r w:rsidR="00442FDD">
        <w:rPr>
          <w:rFonts w:asciiTheme="minorHAnsi" w:hAnsiTheme="minorHAnsi" w:cstheme="minorHAnsi"/>
          <w:color w:val="363435"/>
          <w:w w:val="97"/>
          <w:sz w:val="16"/>
          <w:szCs w:val="16"/>
        </w:rPr>
        <w:t xml:space="preserve">   </w:t>
      </w:r>
      <w:r w:rsidRPr="00DB7207">
        <w:rPr>
          <w:rFonts w:asciiTheme="minorHAnsi" w:hAnsiTheme="minorHAnsi" w:cstheme="minorHAnsi"/>
          <w:color w:val="363435"/>
          <w:w w:val="97"/>
          <w:sz w:val="16"/>
          <w:szCs w:val="16"/>
        </w:rPr>
        <w:t xml:space="preserve">                </w:t>
      </w:r>
      <w:r w:rsidRPr="00DB7207">
        <w:rPr>
          <w:rFonts w:asciiTheme="minorHAnsi" w:hAnsiTheme="minorHAnsi" w:cstheme="minorHAnsi"/>
          <w:color w:val="363435"/>
          <w:spacing w:val="27"/>
          <w:w w:val="97"/>
          <w:sz w:val="16"/>
          <w:szCs w:val="16"/>
        </w:rPr>
        <w:t xml:space="preserve"> </w:t>
      </w:r>
      <w:r w:rsidR="00442FDD">
        <w:rPr>
          <w:rFonts w:asciiTheme="minorHAnsi" w:hAnsiTheme="minorHAnsi" w:cstheme="minorHAnsi"/>
          <w:color w:val="363435"/>
          <w:sz w:val="16"/>
          <w:szCs w:val="16"/>
        </w:rPr>
        <w:t xml:space="preserve">  </w:t>
      </w:r>
      <w:r w:rsidR="00935F6E">
        <w:rPr>
          <w:rFonts w:asciiTheme="minorHAnsi" w:hAnsiTheme="minorHAnsi" w:cstheme="minorHAnsi"/>
          <w:color w:val="363435"/>
          <w:sz w:val="16"/>
          <w:szCs w:val="16"/>
        </w:rPr>
        <w:t xml:space="preserve"> </w:t>
      </w:r>
      <w:r w:rsidR="00442FDD">
        <w:rPr>
          <w:rFonts w:asciiTheme="minorHAnsi" w:hAnsiTheme="minorHAnsi" w:cstheme="minorHAnsi"/>
          <w:color w:val="363435"/>
          <w:sz w:val="16"/>
          <w:szCs w:val="16"/>
        </w:rPr>
        <w:t>-</w:t>
      </w:r>
      <w:r w:rsidR="00935F6E">
        <w:rPr>
          <w:rFonts w:asciiTheme="minorHAnsi" w:hAnsiTheme="minorHAnsi" w:cstheme="minorHAnsi"/>
          <w:color w:val="363435"/>
          <w:sz w:val="16"/>
          <w:szCs w:val="16"/>
        </w:rPr>
        <w:t xml:space="preserve">        </w:t>
      </w:r>
      <w:r w:rsidRPr="00DB7207">
        <w:rPr>
          <w:rFonts w:asciiTheme="minorHAnsi" w:hAnsiTheme="minorHAnsi" w:cstheme="minorHAnsi"/>
          <w:color w:val="363435"/>
          <w:sz w:val="16"/>
          <w:szCs w:val="16"/>
        </w:rPr>
        <w:t xml:space="preserve">                 </w:t>
      </w:r>
      <w:r w:rsidRPr="00DB7207">
        <w:rPr>
          <w:rFonts w:asciiTheme="minorHAnsi" w:hAnsiTheme="minorHAnsi" w:cstheme="minorHAnsi"/>
          <w:color w:val="363435"/>
          <w:spacing w:val="2"/>
          <w:sz w:val="16"/>
          <w:szCs w:val="16"/>
        </w:rPr>
        <w:t xml:space="preserve"> </w:t>
      </w:r>
      <w:r w:rsidRPr="00DB7207">
        <w:rPr>
          <w:rFonts w:asciiTheme="minorHAnsi" w:hAnsiTheme="minorHAnsi" w:cstheme="minorHAnsi"/>
          <w:color w:val="363435"/>
          <w:w w:val="87"/>
          <w:sz w:val="16"/>
          <w:szCs w:val="16"/>
        </w:rPr>
        <w:t>Expi</w:t>
      </w:r>
      <w:r w:rsidRPr="00DB7207">
        <w:rPr>
          <w:rFonts w:asciiTheme="minorHAnsi" w:hAnsiTheme="minorHAnsi" w:cstheme="minorHAnsi"/>
          <w:color w:val="363435"/>
          <w:spacing w:val="4"/>
          <w:w w:val="87"/>
          <w:sz w:val="16"/>
          <w:szCs w:val="16"/>
        </w:rPr>
        <w:t>r</w:t>
      </w:r>
      <w:r w:rsidRPr="00DB7207">
        <w:rPr>
          <w:rFonts w:asciiTheme="minorHAnsi" w:hAnsiTheme="minorHAnsi" w:cstheme="minorHAnsi"/>
          <w:color w:val="363435"/>
          <w:w w:val="87"/>
          <w:sz w:val="16"/>
          <w:szCs w:val="16"/>
        </w:rPr>
        <w:t>y</w:t>
      </w:r>
      <w:r w:rsidRPr="00DB7207">
        <w:rPr>
          <w:rFonts w:asciiTheme="minorHAnsi" w:hAnsiTheme="minorHAnsi" w:cstheme="minorHAnsi"/>
          <w:color w:val="363435"/>
          <w:spacing w:val="2"/>
          <w:w w:val="87"/>
          <w:sz w:val="16"/>
          <w:szCs w:val="16"/>
        </w:rPr>
        <w:t xml:space="preserve"> </w:t>
      </w:r>
      <w:r w:rsidRPr="00DB7207">
        <w:rPr>
          <w:rFonts w:asciiTheme="minorHAnsi" w:hAnsiTheme="minorHAnsi" w:cstheme="minorHAnsi"/>
          <w:color w:val="363435"/>
          <w:sz w:val="16"/>
          <w:szCs w:val="16"/>
        </w:rPr>
        <w:t>da</w:t>
      </w:r>
      <w:r w:rsidRPr="00DB7207">
        <w:rPr>
          <w:rFonts w:asciiTheme="minorHAnsi" w:hAnsiTheme="minorHAnsi" w:cstheme="minorHAnsi"/>
          <w:color w:val="363435"/>
          <w:spacing w:val="-1"/>
          <w:sz w:val="16"/>
          <w:szCs w:val="16"/>
        </w:rPr>
        <w:t>t</w:t>
      </w:r>
      <w:r w:rsidRPr="00DB7207">
        <w:rPr>
          <w:rFonts w:asciiTheme="minorHAnsi" w:hAnsiTheme="minorHAnsi" w:cstheme="minorHAnsi"/>
          <w:color w:val="363435"/>
          <w:sz w:val="16"/>
          <w:szCs w:val="16"/>
        </w:rPr>
        <w:t xml:space="preserve">e                  </w:t>
      </w:r>
      <w:r w:rsidR="00442FDD">
        <w:rPr>
          <w:rFonts w:asciiTheme="minorHAnsi" w:hAnsiTheme="minorHAnsi" w:cstheme="minorHAnsi"/>
          <w:color w:val="363435"/>
          <w:sz w:val="16"/>
          <w:szCs w:val="16"/>
        </w:rPr>
        <w:t>-</w:t>
      </w:r>
      <w:r w:rsidRPr="00DB7207">
        <w:rPr>
          <w:rFonts w:asciiTheme="minorHAnsi" w:hAnsiTheme="minorHAnsi" w:cstheme="minorHAnsi"/>
          <w:color w:val="363435"/>
          <w:sz w:val="16"/>
          <w:szCs w:val="16"/>
        </w:rPr>
        <w:t xml:space="preserve"> </w:t>
      </w:r>
      <w:r w:rsidR="00442FDD">
        <w:rPr>
          <w:rFonts w:asciiTheme="minorHAnsi" w:hAnsiTheme="minorHAnsi" w:cstheme="minorHAnsi"/>
          <w:color w:val="363435"/>
          <w:sz w:val="16"/>
          <w:szCs w:val="16"/>
        </w:rPr>
        <w:t xml:space="preserve">       </w:t>
      </w:r>
      <w:r w:rsidRPr="00DB7207">
        <w:rPr>
          <w:rFonts w:asciiTheme="minorHAnsi" w:hAnsiTheme="minorHAnsi" w:cstheme="minorHAnsi"/>
          <w:color w:val="363435"/>
          <w:sz w:val="16"/>
          <w:szCs w:val="16"/>
        </w:rPr>
        <w:t xml:space="preserve">       </w:t>
      </w:r>
      <w:r w:rsidRPr="00DB7207">
        <w:rPr>
          <w:rFonts w:asciiTheme="minorHAnsi" w:hAnsiTheme="minorHAnsi" w:cstheme="minorHAnsi"/>
          <w:color w:val="363435"/>
          <w:spacing w:val="2"/>
          <w:sz w:val="16"/>
          <w:szCs w:val="16"/>
        </w:rPr>
        <w:t xml:space="preserve"> </w:t>
      </w:r>
      <w:r w:rsidR="00935F6E">
        <w:rPr>
          <w:rFonts w:asciiTheme="minorHAnsi" w:hAnsiTheme="minorHAnsi" w:cstheme="minorHAnsi"/>
          <w:color w:val="363435"/>
          <w:spacing w:val="2"/>
          <w:sz w:val="16"/>
          <w:szCs w:val="16"/>
        </w:rPr>
        <w:t xml:space="preserve">   </w:t>
      </w:r>
      <w:r w:rsidR="00442FDD">
        <w:rPr>
          <w:rFonts w:asciiTheme="minorHAnsi" w:hAnsiTheme="minorHAnsi" w:cstheme="minorHAnsi"/>
          <w:color w:val="363435"/>
          <w:spacing w:val="2"/>
          <w:sz w:val="16"/>
          <w:szCs w:val="16"/>
        </w:rPr>
        <w:t xml:space="preserve">     </w:t>
      </w:r>
      <w:r w:rsidRPr="00DB7207">
        <w:rPr>
          <w:rFonts w:asciiTheme="minorHAnsi" w:hAnsiTheme="minorHAnsi" w:cstheme="minorHAnsi"/>
          <w:color w:val="363435"/>
          <w:spacing w:val="1"/>
          <w:w w:val="95"/>
          <w:sz w:val="16"/>
          <w:szCs w:val="16"/>
        </w:rPr>
        <w:t>S</w:t>
      </w:r>
      <w:r w:rsidRPr="00DB7207">
        <w:rPr>
          <w:rFonts w:asciiTheme="minorHAnsi" w:hAnsiTheme="minorHAnsi" w:cstheme="minorHAnsi"/>
          <w:color w:val="363435"/>
          <w:w w:val="95"/>
          <w:sz w:val="16"/>
          <w:szCs w:val="16"/>
        </w:rPr>
        <w:t>ecu</w:t>
      </w:r>
      <w:r w:rsidRPr="00DB7207">
        <w:rPr>
          <w:rFonts w:asciiTheme="minorHAnsi" w:hAnsiTheme="minorHAnsi" w:cstheme="minorHAnsi"/>
          <w:color w:val="363435"/>
          <w:spacing w:val="1"/>
          <w:w w:val="95"/>
          <w:sz w:val="16"/>
          <w:szCs w:val="16"/>
        </w:rPr>
        <w:t>r</w:t>
      </w:r>
      <w:r w:rsidRPr="00DB7207">
        <w:rPr>
          <w:rFonts w:asciiTheme="minorHAnsi" w:hAnsiTheme="minorHAnsi" w:cstheme="minorHAnsi"/>
          <w:color w:val="363435"/>
          <w:w w:val="95"/>
          <w:sz w:val="16"/>
          <w:szCs w:val="16"/>
        </w:rPr>
        <w:t>i</w:t>
      </w:r>
      <w:r w:rsidRPr="00DB7207">
        <w:rPr>
          <w:rFonts w:asciiTheme="minorHAnsi" w:hAnsiTheme="minorHAnsi" w:cstheme="minorHAnsi"/>
          <w:color w:val="363435"/>
          <w:spacing w:val="2"/>
          <w:w w:val="95"/>
          <w:sz w:val="16"/>
          <w:szCs w:val="16"/>
        </w:rPr>
        <w:t>t</w:t>
      </w:r>
      <w:r w:rsidRPr="00DB7207">
        <w:rPr>
          <w:rFonts w:asciiTheme="minorHAnsi" w:hAnsiTheme="minorHAnsi" w:cstheme="minorHAnsi"/>
          <w:color w:val="363435"/>
          <w:w w:val="95"/>
          <w:sz w:val="16"/>
          <w:szCs w:val="16"/>
        </w:rPr>
        <w:t>y</w:t>
      </w:r>
      <w:r w:rsidRPr="00DB7207">
        <w:rPr>
          <w:rFonts w:asciiTheme="minorHAnsi" w:hAnsiTheme="minorHAnsi" w:cstheme="minorHAnsi"/>
          <w:color w:val="363435"/>
          <w:spacing w:val="-2"/>
          <w:w w:val="95"/>
          <w:sz w:val="16"/>
          <w:szCs w:val="16"/>
        </w:rPr>
        <w:t xml:space="preserve"> </w:t>
      </w:r>
      <w:r w:rsidRPr="00DB7207">
        <w:rPr>
          <w:rFonts w:asciiTheme="minorHAnsi" w:hAnsiTheme="minorHAnsi" w:cstheme="minorHAnsi"/>
          <w:color w:val="363435"/>
          <w:w w:val="106"/>
          <w:sz w:val="16"/>
          <w:szCs w:val="16"/>
        </w:rPr>
        <w:t>code</w:t>
      </w:r>
    </w:p>
    <w:p w:rsidR="00442FDD" w:rsidRPr="00DB7207" w:rsidRDefault="00AF44A5" w:rsidP="00442FDD">
      <w:pPr>
        <w:spacing w:before="43"/>
        <w:rPr>
          <w:rFonts w:asciiTheme="minorHAnsi" w:hAnsiTheme="minorHAnsi" w:cstheme="minorHAnsi"/>
          <w:color w:val="363435"/>
          <w:sz w:val="12"/>
          <w:szCs w:val="12"/>
        </w:rPr>
      </w:pPr>
      <w:r w:rsidRPr="00DB7207">
        <w:rPr>
          <w:rFonts w:asciiTheme="minorHAnsi" w:hAnsiTheme="minorHAnsi" w:cstheme="minorHAnsi"/>
        </w:rPr>
        <w:br w:type="column"/>
      </w:r>
    </w:p>
    <w:p w:rsidR="00442FDD" w:rsidRPr="00442FDD" w:rsidRDefault="00442FDD" w:rsidP="00442FDD">
      <w:pPr>
        <w:spacing w:before="43"/>
        <w:rPr>
          <w:rFonts w:asciiTheme="minorHAnsi" w:hAnsiTheme="minorHAnsi" w:cstheme="minorHAnsi"/>
          <w:color w:val="363435"/>
          <w:sz w:val="12"/>
          <w:szCs w:val="12"/>
        </w:rPr>
      </w:pPr>
      <w:r w:rsidRPr="00442FDD">
        <w:rPr>
          <w:rFonts w:asciiTheme="minorHAnsi" w:hAnsiTheme="minorHAnsi" w:cstheme="minorHAnsi"/>
          <w:noProof/>
          <w:color w:val="FF0000"/>
          <w:w w:val="95"/>
          <w:sz w:val="24"/>
          <w:szCs w:val="24"/>
          <w:lang w:val="en-GB" w:eastAsia="en-GB"/>
        </w:rPr>
        <mc:AlternateContent>
          <mc:Choice Requires="wps">
            <w:drawing>
              <wp:anchor distT="0" distB="0" distL="114300" distR="114300" simplePos="0" relativeHeight="251727360" behindDoc="0" locked="0" layoutInCell="1" allowOverlap="1" wp14:anchorId="5EB8E707" wp14:editId="7683E336">
                <wp:simplePos x="0" y="0"/>
                <wp:positionH relativeFrom="column">
                  <wp:posOffset>-367030</wp:posOffset>
                </wp:positionH>
                <wp:positionV relativeFrom="paragraph">
                  <wp:posOffset>38100</wp:posOffset>
                </wp:positionV>
                <wp:extent cx="167640" cy="160655"/>
                <wp:effectExtent l="0" t="0" r="22860" b="10795"/>
                <wp:wrapNone/>
                <wp:docPr id="349" name="Rectangle 349"/>
                <wp:cNvGraphicFramePr/>
                <a:graphic xmlns:a="http://schemas.openxmlformats.org/drawingml/2006/main">
                  <a:graphicData uri="http://schemas.microsoft.com/office/word/2010/wordprocessingShape">
                    <wps:wsp>
                      <wps:cNvSpPr/>
                      <wps:spPr>
                        <a:xfrm>
                          <a:off x="0" y="0"/>
                          <a:ext cx="167640" cy="160655"/>
                        </a:xfrm>
                        <a:prstGeom prst="rect">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9" o:spid="_x0000_s1026" style="position:absolute;margin-left:-28.9pt;margin-top:3pt;width:13.2pt;height:12.6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" fillcolor="window" strokecolor="red" strokeweight=".25pt"/>
            </w:pict>
          </mc:Fallback>
        </mc:AlternateContent>
      </w:r>
      <w:r w:rsidRPr="00442FDD">
        <w:rPr>
          <w:rFonts w:asciiTheme="minorHAnsi" w:hAnsiTheme="minorHAnsi" w:cstheme="minorHAnsi"/>
          <w:color w:val="363435"/>
          <w:sz w:val="12"/>
          <w:szCs w:val="12"/>
        </w:rPr>
        <w:t>3 digit code on the back of the card</w:t>
      </w:r>
    </w:p>
    <w:p w:rsidR="00CC1620" w:rsidRPr="00DB7207" w:rsidRDefault="00442FDD" w:rsidP="00442FDD">
      <w:pPr>
        <w:spacing w:line="120" w:lineRule="exact"/>
        <w:rPr>
          <w:rFonts w:asciiTheme="minorHAnsi" w:hAnsiTheme="minorHAnsi" w:cstheme="minorHAnsi"/>
          <w:sz w:val="12"/>
          <w:szCs w:val="12"/>
        </w:rPr>
        <w:sectPr w:rsidR="00CC1620" w:rsidRPr="00DB7207">
          <w:type w:val="continuous"/>
          <w:pgSz w:w="11920" w:h="16840"/>
          <w:pgMar w:top="660" w:right="740" w:bottom="280" w:left="740" w:header="720" w:footer="720" w:gutter="0"/>
          <w:cols w:num="2" w:space="720" w:equalWidth="0">
            <w:col w:w="5707" w:space="1154"/>
            <w:col w:w="3579"/>
          </w:cols>
        </w:sectPr>
      </w:pPr>
      <w:r w:rsidRPr="00442FDD">
        <w:rPr>
          <w:rFonts w:asciiTheme="minorHAnsi" w:hAnsiTheme="minorHAnsi" w:cstheme="minorHAnsi"/>
          <w:color w:val="363435"/>
          <w:sz w:val="12"/>
          <w:szCs w:val="12"/>
        </w:rPr>
        <w:t>(</w:t>
      </w:r>
      <w:proofErr w:type="gramStart"/>
      <w:r w:rsidRPr="00442FDD">
        <w:rPr>
          <w:rFonts w:asciiTheme="minorHAnsi" w:hAnsiTheme="minorHAnsi" w:cstheme="minorHAnsi"/>
          <w:color w:val="363435"/>
          <w:sz w:val="12"/>
          <w:szCs w:val="12"/>
        </w:rPr>
        <w:t>we</w:t>
      </w:r>
      <w:proofErr w:type="gramEnd"/>
      <w:r w:rsidRPr="00442FDD">
        <w:rPr>
          <w:rFonts w:asciiTheme="minorHAnsi" w:hAnsiTheme="minorHAnsi" w:cstheme="minorHAnsi"/>
          <w:color w:val="363435"/>
          <w:sz w:val="12"/>
          <w:szCs w:val="12"/>
        </w:rPr>
        <w:t xml:space="preserve"> need this to process your payment</w:t>
      </w:r>
      <w:r w:rsidRPr="00442FDD">
        <w:rPr>
          <w:rFonts w:asciiTheme="minorHAnsi" w:hAnsiTheme="minorHAnsi" w:cstheme="minorHAnsi"/>
          <w:color w:val="363435"/>
          <w:w w:val="95"/>
          <w:sz w:val="12"/>
          <w:szCs w:val="12"/>
        </w:rPr>
        <w:t xml:space="preserve"> </w:t>
      </w:r>
      <w:r w:rsidR="00AF44A5" w:rsidRPr="00DB7207">
        <w:rPr>
          <w:rFonts w:asciiTheme="minorHAnsi" w:hAnsiTheme="minorHAnsi" w:cstheme="minorHAnsi"/>
          <w:color w:val="363435"/>
          <w:sz w:val="12"/>
          <w:szCs w:val="12"/>
        </w:rPr>
        <w:t>)</w:t>
      </w:r>
    </w:p>
    <w:p w:rsidR="00CC1620" w:rsidRPr="00DB7207" w:rsidRDefault="00CC1620">
      <w:pPr>
        <w:spacing w:line="200" w:lineRule="exact"/>
        <w:rPr>
          <w:rFonts w:asciiTheme="minorHAnsi" w:hAnsiTheme="minorHAnsi" w:cstheme="minorHAnsi"/>
        </w:rPr>
      </w:pPr>
    </w:p>
    <w:p w:rsidR="00CC1620" w:rsidRPr="00DB7207" w:rsidRDefault="00CC1620">
      <w:pPr>
        <w:spacing w:before="18" w:line="200" w:lineRule="exact"/>
        <w:rPr>
          <w:rFonts w:asciiTheme="minorHAnsi" w:hAnsiTheme="minorHAnsi" w:cstheme="minorHAnsi"/>
        </w:rPr>
      </w:pPr>
    </w:p>
    <w:p w:rsidR="008F6455" w:rsidRPr="00DB7207" w:rsidRDefault="00AF44A5" w:rsidP="008F6455">
      <w:pPr>
        <w:tabs>
          <w:tab w:val="left" w:pos="5060"/>
        </w:tabs>
        <w:spacing w:line="180" w:lineRule="exact"/>
        <w:ind w:left="110" w:right="-44"/>
        <w:rPr>
          <w:rFonts w:asciiTheme="minorHAnsi" w:hAnsiTheme="minorHAnsi" w:cstheme="minorHAnsi"/>
          <w:sz w:val="16"/>
          <w:szCs w:val="16"/>
        </w:rPr>
      </w:pPr>
      <w:r w:rsidRPr="00DB7207">
        <w:rPr>
          <w:rFonts w:asciiTheme="minorHAnsi" w:hAnsiTheme="minorHAnsi" w:cstheme="minorHAnsi"/>
          <w:color w:val="363435"/>
          <w:sz w:val="16"/>
          <w:szCs w:val="16"/>
        </w:rPr>
        <w:t>Name</w:t>
      </w:r>
      <w:r w:rsidRPr="00DB7207">
        <w:rPr>
          <w:rFonts w:asciiTheme="minorHAnsi" w:hAnsiTheme="minorHAnsi" w:cstheme="minorHAnsi"/>
          <w:color w:val="363435"/>
          <w:spacing w:val="-9"/>
          <w:sz w:val="16"/>
          <w:szCs w:val="16"/>
        </w:rPr>
        <w:t xml:space="preserve"> </w:t>
      </w:r>
      <w:r w:rsidRPr="00DB7207">
        <w:rPr>
          <w:rFonts w:asciiTheme="minorHAnsi" w:hAnsiTheme="minorHAnsi" w:cstheme="minorHAnsi"/>
          <w:color w:val="363435"/>
          <w:w w:val="106"/>
          <w:sz w:val="16"/>
          <w:szCs w:val="16"/>
        </w:rPr>
        <w:t>on</w:t>
      </w:r>
      <w:r w:rsidRPr="00DB7207">
        <w:rPr>
          <w:rFonts w:asciiTheme="minorHAnsi" w:hAnsiTheme="minorHAnsi" w:cstheme="minorHAnsi"/>
          <w:color w:val="363435"/>
          <w:spacing w:val="-9"/>
          <w:sz w:val="16"/>
          <w:szCs w:val="16"/>
        </w:rPr>
        <w:t xml:space="preserve"> </w:t>
      </w:r>
      <w:r w:rsidRPr="00DB7207">
        <w:rPr>
          <w:rFonts w:asciiTheme="minorHAnsi" w:hAnsiTheme="minorHAnsi" w:cstheme="minorHAnsi"/>
          <w:color w:val="363435"/>
          <w:w w:val="98"/>
          <w:sz w:val="16"/>
          <w:szCs w:val="16"/>
        </w:rPr>
        <w:t>ca</w:t>
      </w:r>
      <w:r w:rsidRPr="00DB7207">
        <w:rPr>
          <w:rFonts w:asciiTheme="minorHAnsi" w:hAnsiTheme="minorHAnsi" w:cstheme="minorHAnsi"/>
          <w:color w:val="363435"/>
          <w:spacing w:val="-2"/>
          <w:w w:val="98"/>
          <w:sz w:val="16"/>
          <w:szCs w:val="16"/>
        </w:rPr>
        <w:t>r</w:t>
      </w:r>
      <w:r w:rsidRPr="00DB7207">
        <w:rPr>
          <w:rFonts w:asciiTheme="minorHAnsi" w:hAnsiTheme="minorHAnsi" w:cstheme="minorHAnsi"/>
          <w:color w:val="363435"/>
          <w:w w:val="108"/>
          <w:sz w:val="16"/>
          <w:szCs w:val="16"/>
        </w:rPr>
        <w:t>d</w:t>
      </w:r>
      <w:r w:rsidR="008F6455">
        <w:rPr>
          <w:rFonts w:asciiTheme="minorHAnsi" w:hAnsiTheme="minorHAnsi" w:cstheme="minorHAnsi"/>
          <w:color w:val="363435"/>
          <w:w w:val="108"/>
          <w:sz w:val="16"/>
          <w:szCs w:val="16"/>
        </w:rPr>
        <w:t xml:space="preserve">  </w:t>
      </w:r>
      <w:r w:rsidRPr="00DB7207">
        <w:rPr>
          <w:rFonts w:asciiTheme="minorHAnsi" w:hAnsiTheme="minorHAnsi" w:cstheme="minorHAnsi"/>
          <w:color w:val="363435"/>
          <w:sz w:val="16"/>
          <w:szCs w:val="16"/>
        </w:rPr>
        <w:t xml:space="preserve"> </w:t>
      </w:r>
      <w:r w:rsidRPr="00DB7207">
        <w:rPr>
          <w:rFonts w:asciiTheme="minorHAnsi" w:hAnsiTheme="minorHAnsi" w:cstheme="minorHAnsi"/>
          <w:color w:val="363435"/>
          <w:spacing w:val="-18"/>
          <w:sz w:val="16"/>
          <w:szCs w:val="16"/>
        </w:rPr>
        <w:t xml:space="preserve"> </w:t>
      </w:r>
      <w:r w:rsidR="008F6455">
        <w:rPr>
          <w:rFonts w:asciiTheme="minorHAnsi" w:hAnsiTheme="minorHAnsi" w:cstheme="minorHAnsi"/>
          <w:spacing w:val="-5"/>
          <w:sz w:val="16"/>
          <w:szCs w:val="16"/>
        </w:rPr>
        <w:t>_________________________________________________________</w:t>
      </w:r>
    </w:p>
    <w:p w:rsidR="00CC1620" w:rsidRPr="00DB7207" w:rsidRDefault="00CC1620">
      <w:pPr>
        <w:tabs>
          <w:tab w:val="left" w:pos="10300"/>
        </w:tabs>
        <w:spacing w:before="37" w:line="180" w:lineRule="exact"/>
        <w:ind w:left="120"/>
        <w:rPr>
          <w:rFonts w:asciiTheme="minorHAnsi" w:hAnsiTheme="minorHAnsi" w:cstheme="minorHAnsi"/>
          <w:sz w:val="16"/>
          <w:szCs w:val="16"/>
        </w:rPr>
      </w:pPr>
    </w:p>
    <w:p w:rsidR="00CC1620" w:rsidRPr="00DB7207" w:rsidRDefault="00CC1620">
      <w:pPr>
        <w:spacing w:before="8" w:line="120" w:lineRule="exact"/>
        <w:rPr>
          <w:rFonts w:asciiTheme="minorHAnsi" w:hAnsiTheme="minorHAnsi" w:cstheme="minorHAnsi"/>
          <w:sz w:val="12"/>
          <w:szCs w:val="12"/>
        </w:rPr>
      </w:pPr>
    </w:p>
    <w:p w:rsidR="00CC1620" w:rsidRPr="00DB7207" w:rsidRDefault="00CC1620">
      <w:pPr>
        <w:spacing w:line="200" w:lineRule="exact"/>
        <w:rPr>
          <w:rFonts w:asciiTheme="minorHAnsi" w:hAnsiTheme="minorHAnsi" w:cstheme="minorHAnsi"/>
        </w:rPr>
      </w:pPr>
    </w:p>
    <w:p w:rsidR="00CC1620" w:rsidRPr="00DB7207" w:rsidRDefault="00CC1620">
      <w:pPr>
        <w:spacing w:line="200" w:lineRule="exact"/>
        <w:rPr>
          <w:rFonts w:asciiTheme="minorHAnsi" w:hAnsiTheme="minorHAnsi" w:cstheme="minorHAnsi"/>
        </w:rPr>
      </w:pPr>
    </w:p>
    <w:p w:rsidR="008F6455" w:rsidRDefault="00AF44A5" w:rsidP="008F6455">
      <w:pPr>
        <w:tabs>
          <w:tab w:val="left" w:pos="5060"/>
        </w:tabs>
        <w:spacing w:line="180" w:lineRule="exact"/>
        <w:ind w:left="110" w:right="-44"/>
        <w:rPr>
          <w:rFonts w:asciiTheme="minorHAnsi" w:hAnsiTheme="minorHAnsi" w:cstheme="minorHAnsi"/>
          <w:spacing w:val="-5"/>
          <w:sz w:val="16"/>
          <w:szCs w:val="16"/>
        </w:rPr>
      </w:pPr>
      <w:r w:rsidRPr="00DB7207">
        <w:rPr>
          <w:rFonts w:asciiTheme="minorHAnsi" w:hAnsiTheme="minorHAnsi" w:cstheme="minorHAnsi"/>
          <w:color w:val="363435"/>
          <w:w w:val="91"/>
          <w:sz w:val="16"/>
          <w:szCs w:val="16"/>
        </w:rPr>
        <w:t>Si</w:t>
      </w:r>
      <w:r w:rsidRPr="00DB7207">
        <w:rPr>
          <w:rFonts w:asciiTheme="minorHAnsi" w:hAnsiTheme="minorHAnsi" w:cstheme="minorHAnsi"/>
          <w:color w:val="363435"/>
          <w:spacing w:val="-1"/>
          <w:w w:val="91"/>
          <w:sz w:val="16"/>
          <w:szCs w:val="16"/>
        </w:rPr>
        <w:t>g</w:t>
      </w:r>
      <w:r w:rsidRPr="00DB7207">
        <w:rPr>
          <w:rFonts w:asciiTheme="minorHAnsi" w:hAnsiTheme="minorHAnsi" w:cstheme="minorHAnsi"/>
          <w:color w:val="363435"/>
          <w:w w:val="103"/>
          <w:sz w:val="16"/>
          <w:szCs w:val="16"/>
        </w:rPr>
        <w:t>natu</w:t>
      </w:r>
      <w:r w:rsidRPr="00DB7207">
        <w:rPr>
          <w:rFonts w:asciiTheme="minorHAnsi" w:hAnsiTheme="minorHAnsi" w:cstheme="minorHAnsi"/>
          <w:color w:val="363435"/>
          <w:spacing w:val="-2"/>
          <w:w w:val="103"/>
          <w:sz w:val="16"/>
          <w:szCs w:val="16"/>
        </w:rPr>
        <w:t>r</w:t>
      </w:r>
      <w:r w:rsidRPr="00DB7207">
        <w:rPr>
          <w:rFonts w:asciiTheme="minorHAnsi" w:hAnsiTheme="minorHAnsi" w:cstheme="minorHAnsi"/>
          <w:color w:val="363435"/>
          <w:w w:val="109"/>
          <w:sz w:val="16"/>
          <w:szCs w:val="16"/>
        </w:rPr>
        <w:t>e</w:t>
      </w:r>
      <w:r w:rsidRPr="00DB7207">
        <w:rPr>
          <w:rFonts w:asciiTheme="minorHAnsi" w:hAnsiTheme="minorHAnsi" w:cstheme="minorHAnsi"/>
          <w:color w:val="363435"/>
          <w:sz w:val="16"/>
          <w:szCs w:val="16"/>
        </w:rPr>
        <w:t xml:space="preserve"> </w:t>
      </w:r>
      <w:r w:rsidR="008F6455">
        <w:rPr>
          <w:rFonts w:asciiTheme="minorHAnsi" w:hAnsiTheme="minorHAnsi" w:cstheme="minorHAnsi"/>
          <w:spacing w:val="-5"/>
          <w:sz w:val="16"/>
          <w:szCs w:val="16"/>
        </w:rPr>
        <w:t>_________________________________________________________</w:t>
      </w:r>
      <w:r w:rsidR="008F6455">
        <w:rPr>
          <w:rFonts w:asciiTheme="minorHAnsi" w:hAnsiTheme="minorHAnsi" w:cstheme="minorHAnsi"/>
          <w:sz w:val="16"/>
          <w:szCs w:val="16"/>
        </w:rPr>
        <w:t xml:space="preserve">   </w:t>
      </w:r>
      <w:r w:rsidRPr="00DB7207">
        <w:rPr>
          <w:rFonts w:asciiTheme="minorHAnsi" w:hAnsiTheme="minorHAnsi" w:cstheme="minorHAnsi"/>
          <w:color w:val="363435"/>
          <w:sz w:val="16"/>
          <w:szCs w:val="16"/>
        </w:rPr>
        <w:t xml:space="preserve"> </w:t>
      </w:r>
      <w:r w:rsidRPr="00DB7207">
        <w:rPr>
          <w:rFonts w:asciiTheme="minorHAnsi" w:hAnsiTheme="minorHAnsi" w:cstheme="minorHAnsi"/>
          <w:color w:val="363435"/>
          <w:spacing w:val="-14"/>
          <w:sz w:val="16"/>
          <w:szCs w:val="16"/>
        </w:rPr>
        <w:t xml:space="preserve"> </w:t>
      </w:r>
      <w:r w:rsidRPr="00935F6E">
        <w:rPr>
          <w:rFonts w:asciiTheme="minorHAnsi" w:hAnsiTheme="minorHAnsi" w:cstheme="minorHAnsi"/>
          <w:w w:val="97"/>
          <w:sz w:val="16"/>
          <w:szCs w:val="16"/>
        </w:rPr>
        <w:t>Da</w:t>
      </w:r>
      <w:r w:rsidRPr="00935F6E">
        <w:rPr>
          <w:rFonts w:asciiTheme="minorHAnsi" w:hAnsiTheme="minorHAnsi" w:cstheme="minorHAnsi"/>
          <w:spacing w:val="-1"/>
          <w:w w:val="97"/>
          <w:sz w:val="16"/>
          <w:szCs w:val="16"/>
        </w:rPr>
        <w:t>t</w:t>
      </w:r>
      <w:r w:rsidRPr="00935F6E">
        <w:rPr>
          <w:rFonts w:asciiTheme="minorHAnsi" w:hAnsiTheme="minorHAnsi" w:cstheme="minorHAnsi"/>
          <w:w w:val="109"/>
          <w:sz w:val="16"/>
          <w:szCs w:val="16"/>
        </w:rPr>
        <w:t>e</w:t>
      </w:r>
      <w:r w:rsidRPr="00935F6E">
        <w:rPr>
          <w:rFonts w:asciiTheme="minorHAnsi" w:hAnsiTheme="minorHAnsi" w:cstheme="minorHAnsi"/>
          <w:spacing w:val="-7"/>
          <w:sz w:val="16"/>
          <w:szCs w:val="16"/>
        </w:rPr>
        <w:t xml:space="preserve"> </w:t>
      </w:r>
      <w:r w:rsidR="008F6455">
        <w:rPr>
          <w:rFonts w:asciiTheme="minorHAnsi" w:hAnsiTheme="minorHAnsi" w:cstheme="minorHAnsi"/>
          <w:spacing w:val="-5"/>
          <w:sz w:val="16"/>
          <w:szCs w:val="16"/>
        </w:rPr>
        <w:t>_________________________________________________________</w:t>
      </w:r>
    </w:p>
    <w:p w:rsidR="00760147" w:rsidRDefault="00760147" w:rsidP="008F6455">
      <w:pPr>
        <w:tabs>
          <w:tab w:val="left" w:pos="5060"/>
        </w:tabs>
        <w:spacing w:line="180" w:lineRule="exact"/>
        <w:ind w:left="110" w:right="-44"/>
        <w:rPr>
          <w:rFonts w:asciiTheme="minorHAnsi" w:hAnsiTheme="minorHAnsi" w:cstheme="minorHAnsi"/>
          <w:sz w:val="16"/>
          <w:szCs w:val="16"/>
        </w:rPr>
      </w:pPr>
    </w:p>
    <w:p w:rsidR="00760147" w:rsidRPr="00DB7207" w:rsidRDefault="00760147" w:rsidP="008F6455">
      <w:pPr>
        <w:tabs>
          <w:tab w:val="left" w:pos="5060"/>
        </w:tabs>
        <w:spacing w:line="180" w:lineRule="exact"/>
        <w:ind w:left="110" w:right="-44"/>
        <w:rPr>
          <w:rFonts w:asciiTheme="minorHAnsi" w:hAnsiTheme="minorHAnsi" w:cstheme="minorHAnsi"/>
          <w:sz w:val="16"/>
          <w:szCs w:val="16"/>
        </w:rPr>
      </w:pPr>
    </w:p>
    <w:p w:rsidR="00CC1620" w:rsidRPr="00DB7207" w:rsidRDefault="00CC1620" w:rsidP="008F6455">
      <w:pPr>
        <w:tabs>
          <w:tab w:val="left" w:pos="5060"/>
        </w:tabs>
        <w:spacing w:line="180" w:lineRule="exact"/>
        <w:ind w:left="110" w:right="-44"/>
        <w:rPr>
          <w:rFonts w:asciiTheme="minorHAnsi" w:hAnsiTheme="minorHAnsi" w:cstheme="minorHAnsi"/>
          <w:sz w:val="16"/>
          <w:szCs w:val="16"/>
        </w:rPr>
      </w:pPr>
    </w:p>
    <w:p w:rsidR="00760147" w:rsidRPr="00760147" w:rsidRDefault="00760147" w:rsidP="00760147">
      <w:pPr>
        <w:rPr>
          <w:rFonts w:asciiTheme="minorHAnsi" w:hAnsiTheme="minorHAnsi" w:cstheme="minorHAnsi"/>
          <w:b/>
          <w:sz w:val="24"/>
          <w:szCs w:val="24"/>
        </w:rPr>
      </w:pPr>
      <w:r>
        <w:rPr>
          <w:rFonts w:asciiTheme="minorHAnsi" w:hAnsiTheme="minorHAnsi" w:cstheme="minorHAnsi"/>
          <w:b/>
          <w:color w:val="FF0000"/>
          <w:sz w:val="24"/>
          <w:szCs w:val="24"/>
        </w:rPr>
        <w:t xml:space="preserve">  </w:t>
      </w:r>
      <w:r w:rsidRPr="00760147">
        <w:rPr>
          <w:rFonts w:asciiTheme="minorHAnsi" w:hAnsiTheme="minorHAnsi" w:cstheme="minorHAnsi"/>
          <w:b/>
          <w:color w:val="FF0000"/>
          <w:sz w:val="24"/>
          <w:szCs w:val="24"/>
        </w:rPr>
        <w:t>Regular Gift</w:t>
      </w:r>
    </w:p>
    <w:p w:rsidR="00760147" w:rsidRPr="005B1B13" w:rsidRDefault="00760147" w:rsidP="00760147">
      <w:pPr>
        <w:rPr>
          <w:rFonts w:asciiTheme="minorHAnsi" w:hAnsiTheme="minorHAnsi" w:cstheme="minorHAnsi"/>
          <w:b/>
          <w:sz w:val="18"/>
          <w:szCs w:val="18"/>
        </w:rPr>
      </w:pPr>
    </w:p>
    <w:p w:rsidR="00760147" w:rsidRPr="00760147" w:rsidRDefault="00760147" w:rsidP="00760147">
      <w:pPr>
        <w:rPr>
          <w:rFonts w:asciiTheme="minorHAnsi" w:hAnsiTheme="minorHAnsi" w:cstheme="minorHAnsi"/>
          <w:sz w:val="16"/>
          <w:szCs w:val="16"/>
        </w:rPr>
      </w:pPr>
      <w:r>
        <w:rPr>
          <w:rFonts w:asciiTheme="minorHAnsi" w:hAnsiTheme="minorHAnsi" w:cstheme="minorHAnsi"/>
          <w:sz w:val="16"/>
          <w:szCs w:val="16"/>
        </w:rPr>
        <w:t xml:space="preserve">  </w:t>
      </w:r>
      <w:r w:rsidRPr="00760147">
        <w:rPr>
          <w:rFonts w:asciiTheme="minorHAnsi" w:hAnsiTheme="minorHAnsi" w:cstheme="minorHAnsi"/>
          <w:sz w:val="16"/>
          <w:szCs w:val="16"/>
        </w:rPr>
        <w:t>If you would like to make a regular gift</w:t>
      </w:r>
      <w:r w:rsidRPr="00760147">
        <w:rPr>
          <w:rFonts w:asciiTheme="minorHAnsi" w:hAnsiTheme="minorHAnsi" w:cstheme="minorHAnsi"/>
          <w:b/>
          <w:sz w:val="16"/>
          <w:szCs w:val="16"/>
        </w:rPr>
        <w:t xml:space="preserve">, </w:t>
      </w:r>
      <w:r w:rsidRPr="00760147">
        <w:rPr>
          <w:rFonts w:asciiTheme="minorHAnsi" w:hAnsiTheme="minorHAnsi" w:cstheme="minorHAnsi"/>
          <w:sz w:val="16"/>
          <w:szCs w:val="16"/>
        </w:rPr>
        <w:t>please go to the Oxford University website:</w:t>
      </w:r>
      <w:r>
        <w:rPr>
          <w:rFonts w:asciiTheme="minorHAnsi" w:hAnsiTheme="minorHAnsi" w:cstheme="minorHAnsi"/>
          <w:sz w:val="16"/>
          <w:szCs w:val="16"/>
        </w:rPr>
        <w:t xml:space="preserve"> </w:t>
      </w:r>
      <w:r w:rsidRPr="00760147">
        <w:rPr>
          <w:rFonts w:asciiTheme="minorHAnsi" w:hAnsiTheme="minorHAnsi" w:cstheme="minorHAnsi"/>
          <w:sz w:val="16"/>
          <w:szCs w:val="16"/>
        </w:rPr>
        <w:t>http://www.giving.ox.ac.uk/colleges/st_antonys_college.html</w:t>
      </w:r>
    </w:p>
    <w:p w:rsidR="00CC1620" w:rsidRPr="00DB7207" w:rsidRDefault="00CC1620" w:rsidP="00760147">
      <w:pPr>
        <w:spacing w:line="200" w:lineRule="exact"/>
        <w:ind w:firstLine="720"/>
        <w:rPr>
          <w:rFonts w:asciiTheme="minorHAnsi" w:hAnsiTheme="minorHAnsi" w:cstheme="minorHAnsi"/>
        </w:rPr>
      </w:pPr>
    </w:p>
    <w:p w:rsidR="00CC1620" w:rsidRPr="00DB7207" w:rsidRDefault="00CC1620">
      <w:pPr>
        <w:spacing w:before="13" w:line="260" w:lineRule="exact"/>
        <w:rPr>
          <w:rFonts w:asciiTheme="minorHAnsi" w:hAnsiTheme="minorHAnsi" w:cstheme="minorHAnsi"/>
          <w:sz w:val="26"/>
          <w:szCs w:val="26"/>
        </w:rPr>
      </w:pPr>
    </w:p>
    <w:p w:rsidR="00935F6E" w:rsidRDefault="00935F6E">
      <w:pPr>
        <w:spacing w:before="37" w:line="180" w:lineRule="exact"/>
        <w:ind w:left="110"/>
        <w:rPr>
          <w:rFonts w:asciiTheme="minorHAnsi" w:hAnsiTheme="minorHAnsi" w:cstheme="minorHAnsi"/>
          <w:color w:val="363435"/>
          <w:w w:val="63"/>
          <w:sz w:val="16"/>
          <w:szCs w:val="16"/>
        </w:rPr>
      </w:pPr>
    </w:p>
    <w:p w:rsidR="00935F6E" w:rsidRDefault="00935F6E">
      <w:pPr>
        <w:spacing w:before="37" w:line="180" w:lineRule="exact"/>
        <w:ind w:left="110"/>
        <w:rPr>
          <w:rFonts w:asciiTheme="minorHAnsi" w:hAnsiTheme="minorHAnsi" w:cstheme="minorHAnsi"/>
          <w:color w:val="363435"/>
          <w:w w:val="63"/>
          <w:sz w:val="16"/>
          <w:szCs w:val="16"/>
        </w:rPr>
      </w:pPr>
    </w:p>
    <w:p w:rsidR="00CC1620" w:rsidRPr="00DB7207" w:rsidRDefault="00AF44A5">
      <w:pPr>
        <w:spacing w:before="37" w:line="180" w:lineRule="exact"/>
        <w:ind w:left="110"/>
        <w:rPr>
          <w:rFonts w:asciiTheme="minorHAnsi" w:hAnsiTheme="minorHAnsi" w:cstheme="minorHAnsi"/>
          <w:sz w:val="16"/>
          <w:szCs w:val="16"/>
        </w:rPr>
      </w:pPr>
      <w:r w:rsidRPr="00DB7207">
        <w:rPr>
          <w:rFonts w:asciiTheme="minorHAnsi" w:hAnsiTheme="minorHAnsi" w:cstheme="minorHAnsi"/>
          <w:color w:val="363435"/>
          <w:w w:val="63"/>
          <w:sz w:val="16"/>
          <w:szCs w:val="16"/>
        </w:rPr>
        <w:t>I</w:t>
      </w:r>
      <w:r w:rsidRPr="00DB7207">
        <w:rPr>
          <w:rFonts w:asciiTheme="minorHAnsi" w:hAnsiTheme="minorHAnsi" w:cstheme="minorHAnsi"/>
          <w:color w:val="363435"/>
          <w:spacing w:val="10"/>
          <w:w w:val="63"/>
          <w:sz w:val="16"/>
          <w:szCs w:val="16"/>
        </w:rPr>
        <w:t xml:space="preserve"> </w:t>
      </w:r>
      <w:r w:rsidRPr="00DB7207">
        <w:rPr>
          <w:rFonts w:asciiTheme="minorHAnsi" w:hAnsiTheme="minorHAnsi" w:cstheme="minorHAnsi"/>
          <w:color w:val="363435"/>
          <w:spacing w:val="-1"/>
          <w:sz w:val="16"/>
          <w:szCs w:val="16"/>
        </w:rPr>
        <w:t>w</w:t>
      </w:r>
      <w:r w:rsidRPr="00DB7207">
        <w:rPr>
          <w:rFonts w:asciiTheme="minorHAnsi" w:hAnsiTheme="minorHAnsi" w:cstheme="minorHAnsi"/>
          <w:color w:val="363435"/>
          <w:sz w:val="16"/>
          <w:szCs w:val="16"/>
        </w:rPr>
        <w:t>ould</w:t>
      </w:r>
      <w:r w:rsidRPr="00DB7207">
        <w:rPr>
          <w:rFonts w:asciiTheme="minorHAnsi" w:hAnsiTheme="minorHAnsi" w:cstheme="minorHAnsi"/>
          <w:color w:val="363435"/>
          <w:spacing w:val="1"/>
          <w:sz w:val="16"/>
          <w:szCs w:val="16"/>
        </w:rPr>
        <w:t xml:space="preserve"> </w:t>
      </w:r>
      <w:r w:rsidRPr="00DB7207">
        <w:rPr>
          <w:rFonts w:asciiTheme="minorHAnsi" w:hAnsiTheme="minorHAnsi" w:cstheme="minorHAnsi"/>
          <w:color w:val="363435"/>
          <w:w w:val="88"/>
          <w:sz w:val="16"/>
          <w:szCs w:val="16"/>
        </w:rPr>
        <w:t>li</w:t>
      </w:r>
      <w:r w:rsidRPr="00DB7207">
        <w:rPr>
          <w:rFonts w:asciiTheme="minorHAnsi" w:hAnsiTheme="minorHAnsi" w:cstheme="minorHAnsi"/>
          <w:color w:val="363435"/>
          <w:spacing w:val="2"/>
          <w:w w:val="88"/>
          <w:sz w:val="16"/>
          <w:szCs w:val="16"/>
        </w:rPr>
        <w:t>k</w:t>
      </w:r>
      <w:r w:rsidRPr="00DB7207">
        <w:rPr>
          <w:rFonts w:asciiTheme="minorHAnsi" w:hAnsiTheme="minorHAnsi" w:cstheme="minorHAnsi"/>
          <w:color w:val="363435"/>
          <w:w w:val="88"/>
          <w:sz w:val="16"/>
          <w:szCs w:val="16"/>
        </w:rPr>
        <w:t>e</w:t>
      </w:r>
      <w:r w:rsidRPr="00DB7207">
        <w:rPr>
          <w:rFonts w:asciiTheme="minorHAnsi" w:hAnsiTheme="minorHAnsi" w:cstheme="minorHAnsi"/>
          <w:color w:val="363435"/>
          <w:spacing w:val="1"/>
          <w:w w:val="88"/>
          <w:sz w:val="16"/>
          <w:szCs w:val="16"/>
        </w:rPr>
        <w:t xml:space="preserve"> </w:t>
      </w:r>
      <w:r w:rsidRPr="00DB7207">
        <w:rPr>
          <w:rFonts w:asciiTheme="minorHAnsi" w:hAnsiTheme="minorHAnsi" w:cstheme="minorHAnsi"/>
          <w:color w:val="363435"/>
          <w:spacing w:val="-2"/>
          <w:sz w:val="16"/>
          <w:szCs w:val="16"/>
        </w:rPr>
        <w:t>m</w:t>
      </w:r>
      <w:r w:rsidRPr="00DB7207">
        <w:rPr>
          <w:rFonts w:asciiTheme="minorHAnsi" w:hAnsiTheme="minorHAnsi" w:cstheme="minorHAnsi"/>
          <w:color w:val="363435"/>
          <w:sz w:val="16"/>
          <w:szCs w:val="16"/>
        </w:rPr>
        <w:t>y</w:t>
      </w:r>
      <w:r w:rsidRPr="00DB7207">
        <w:rPr>
          <w:rFonts w:asciiTheme="minorHAnsi" w:hAnsiTheme="minorHAnsi" w:cstheme="minorHAnsi"/>
          <w:color w:val="363435"/>
          <w:spacing w:val="-8"/>
          <w:sz w:val="16"/>
          <w:szCs w:val="16"/>
        </w:rPr>
        <w:t xml:space="preserve"> </w:t>
      </w:r>
      <w:r w:rsidRPr="00DB7207">
        <w:rPr>
          <w:rFonts w:asciiTheme="minorHAnsi" w:hAnsiTheme="minorHAnsi" w:cstheme="minorHAnsi"/>
          <w:color w:val="363435"/>
          <w:spacing w:val="-1"/>
          <w:w w:val="108"/>
          <w:sz w:val="16"/>
          <w:szCs w:val="16"/>
        </w:rPr>
        <w:t>g</w:t>
      </w:r>
      <w:r w:rsidRPr="00DB7207">
        <w:rPr>
          <w:rFonts w:asciiTheme="minorHAnsi" w:hAnsiTheme="minorHAnsi" w:cstheme="minorHAnsi"/>
          <w:color w:val="363435"/>
          <w:w w:val="77"/>
          <w:sz w:val="16"/>
          <w:szCs w:val="16"/>
        </w:rPr>
        <w:t>i</w:t>
      </w:r>
      <w:r w:rsidRPr="00DB7207">
        <w:rPr>
          <w:rFonts w:asciiTheme="minorHAnsi" w:hAnsiTheme="minorHAnsi" w:cstheme="minorHAnsi"/>
          <w:color w:val="363435"/>
          <w:spacing w:val="1"/>
          <w:w w:val="77"/>
          <w:sz w:val="16"/>
          <w:szCs w:val="16"/>
        </w:rPr>
        <w:t>f</w:t>
      </w:r>
      <w:r w:rsidRPr="00DB7207">
        <w:rPr>
          <w:rFonts w:asciiTheme="minorHAnsi" w:hAnsiTheme="minorHAnsi" w:cstheme="minorHAnsi"/>
          <w:color w:val="363435"/>
          <w:w w:val="111"/>
          <w:sz w:val="16"/>
          <w:szCs w:val="16"/>
        </w:rPr>
        <w:t>t</w:t>
      </w:r>
      <w:r w:rsidRPr="00DB7207">
        <w:rPr>
          <w:rFonts w:asciiTheme="minorHAnsi" w:hAnsiTheme="minorHAnsi" w:cstheme="minorHAnsi"/>
          <w:color w:val="363435"/>
          <w:spacing w:val="-5"/>
          <w:sz w:val="16"/>
          <w:szCs w:val="16"/>
        </w:rPr>
        <w:t xml:space="preserve"> </w:t>
      </w:r>
      <w:r w:rsidRPr="00DB7207">
        <w:rPr>
          <w:rFonts w:asciiTheme="minorHAnsi" w:hAnsiTheme="minorHAnsi" w:cstheme="minorHAnsi"/>
          <w:color w:val="363435"/>
          <w:spacing w:val="-1"/>
          <w:sz w:val="16"/>
          <w:szCs w:val="16"/>
        </w:rPr>
        <w:t>t</w:t>
      </w:r>
      <w:r w:rsidRPr="00DB7207">
        <w:rPr>
          <w:rFonts w:asciiTheme="minorHAnsi" w:hAnsiTheme="minorHAnsi" w:cstheme="minorHAnsi"/>
          <w:color w:val="363435"/>
          <w:sz w:val="16"/>
          <w:szCs w:val="16"/>
        </w:rPr>
        <w:t>o</w:t>
      </w:r>
      <w:r w:rsidRPr="00DB7207">
        <w:rPr>
          <w:rFonts w:asciiTheme="minorHAnsi" w:hAnsiTheme="minorHAnsi" w:cstheme="minorHAnsi"/>
          <w:color w:val="363435"/>
          <w:spacing w:val="5"/>
          <w:sz w:val="16"/>
          <w:szCs w:val="16"/>
        </w:rPr>
        <w:t xml:space="preserve"> </w:t>
      </w:r>
      <w:r w:rsidRPr="00DB7207">
        <w:rPr>
          <w:rFonts w:asciiTheme="minorHAnsi" w:hAnsiTheme="minorHAnsi" w:cstheme="minorHAnsi"/>
          <w:color w:val="363435"/>
          <w:sz w:val="16"/>
          <w:szCs w:val="16"/>
        </w:rPr>
        <w:t>benefit:</w:t>
      </w:r>
    </w:p>
    <w:p w:rsidR="00CC1620" w:rsidRPr="00DB7207" w:rsidRDefault="00CC1620">
      <w:pPr>
        <w:spacing w:before="9" w:line="280" w:lineRule="exact"/>
        <w:rPr>
          <w:rFonts w:asciiTheme="minorHAnsi" w:hAnsiTheme="minorHAnsi" w:cstheme="minorHAnsi"/>
          <w:sz w:val="28"/>
          <w:szCs w:val="28"/>
        </w:rPr>
      </w:pPr>
    </w:p>
    <w:p w:rsidR="009C7FE8" w:rsidRPr="009C7FE8" w:rsidRDefault="009C7FE8" w:rsidP="009C7FE8">
      <w:pPr>
        <w:spacing w:before="38"/>
        <w:ind w:left="677"/>
        <w:rPr>
          <w:rFonts w:asciiTheme="minorHAnsi" w:hAnsiTheme="minorHAnsi" w:cstheme="minorHAnsi"/>
          <w:sz w:val="16"/>
          <w:szCs w:val="16"/>
        </w:rPr>
      </w:pPr>
    </w:p>
    <w:p w:rsidR="00935F6E" w:rsidRDefault="009C7FE8" w:rsidP="009C7FE8">
      <w:pPr>
        <w:spacing w:before="38"/>
        <w:ind w:left="677"/>
        <w:rPr>
          <w:rFonts w:ascii="Calibri" w:hAnsi="Calibri" w:cs="Calibri"/>
          <w:b/>
          <w:color w:val="363435"/>
          <w:spacing w:val="14"/>
          <w:sz w:val="16"/>
          <w:szCs w:val="16"/>
        </w:rPr>
      </w:pPr>
      <w:r>
        <w:rPr>
          <w:rFonts w:asciiTheme="minorHAnsi" w:hAnsiTheme="minorHAnsi" w:cstheme="minorHAnsi"/>
          <w:b/>
          <w:noProof/>
          <w:sz w:val="16"/>
          <w:szCs w:val="16"/>
          <w:lang w:val="en-GB" w:eastAsia="en-GB"/>
        </w:rPr>
        <mc:AlternateContent>
          <mc:Choice Requires="wpg">
            <w:drawing>
              <wp:anchor distT="0" distB="0" distL="114300" distR="114300" simplePos="0" relativeHeight="251673088" behindDoc="1" locked="0" layoutInCell="1" allowOverlap="1" wp14:anchorId="1BC9EC27" wp14:editId="2C75634B">
                <wp:simplePos x="0" y="0"/>
                <wp:positionH relativeFrom="page">
                  <wp:posOffset>539750</wp:posOffset>
                </wp:positionH>
                <wp:positionV relativeFrom="paragraph">
                  <wp:posOffset>-58420</wp:posOffset>
                </wp:positionV>
                <wp:extent cx="195580" cy="195580"/>
                <wp:effectExtent l="0" t="0" r="13970" b="13970"/>
                <wp:wrapNone/>
                <wp:docPr id="47"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95580"/>
                          <a:chOff x="850" y="-92"/>
                          <a:chExt cx="308" cy="308"/>
                        </a:xfrm>
                      </wpg:grpSpPr>
                      <wpg:grpSp>
                        <wpg:cNvPr id="48" name="Group 360"/>
                        <wpg:cNvGrpSpPr>
                          <a:grpSpLocks/>
                        </wpg:cNvGrpSpPr>
                        <wpg:grpSpPr bwMode="auto">
                          <a:xfrm>
                            <a:off x="853" y="-89"/>
                            <a:ext cx="302" cy="302"/>
                            <a:chOff x="853" y="-89"/>
                            <a:chExt cx="302" cy="302"/>
                          </a:xfrm>
                        </wpg:grpSpPr>
                        <wps:wsp>
                          <wps:cNvPr id="49" name="Freeform 361"/>
                          <wps:cNvSpPr>
                            <a:spLocks/>
                          </wps:cNvSpPr>
                          <wps:spPr bwMode="auto">
                            <a:xfrm>
                              <a:off x="853" y="-89"/>
                              <a:ext cx="302" cy="302"/>
                            </a:xfrm>
                            <a:custGeom>
                              <a:avLst/>
                              <a:gdLst>
                                <a:gd name="T0" fmla="+- 0 853 853"/>
                                <a:gd name="T1" fmla="*/ T0 w 302"/>
                                <a:gd name="T2" fmla="+- 0 213 -89"/>
                                <a:gd name="T3" fmla="*/ 213 h 302"/>
                                <a:gd name="T4" fmla="+- 0 1155 853"/>
                                <a:gd name="T5" fmla="*/ T4 w 302"/>
                                <a:gd name="T6" fmla="+- 0 213 -89"/>
                                <a:gd name="T7" fmla="*/ 213 h 302"/>
                                <a:gd name="T8" fmla="+- 0 1155 853"/>
                                <a:gd name="T9" fmla="*/ T8 w 302"/>
                                <a:gd name="T10" fmla="+- 0 -89 -89"/>
                                <a:gd name="T11" fmla="*/ -89 h 302"/>
                                <a:gd name="T12" fmla="+- 0 853 853"/>
                                <a:gd name="T13" fmla="*/ T12 w 302"/>
                                <a:gd name="T14" fmla="+- 0 -89 -89"/>
                                <a:gd name="T15" fmla="*/ -89 h 302"/>
                                <a:gd name="T16" fmla="+- 0 853 853"/>
                                <a:gd name="T17" fmla="*/ T16 w 302"/>
                                <a:gd name="T18" fmla="+- 0 213 -89"/>
                                <a:gd name="T19" fmla="*/ 213 h 302"/>
                              </a:gdLst>
                              <a:ahLst/>
                              <a:cxnLst>
                                <a:cxn ang="0">
                                  <a:pos x="T1" y="T3"/>
                                </a:cxn>
                                <a:cxn ang="0">
                                  <a:pos x="T5" y="T7"/>
                                </a:cxn>
                                <a:cxn ang="0">
                                  <a:pos x="T9" y="T11"/>
                                </a:cxn>
                                <a:cxn ang="0">
                                  <a:pos x="T13" y="T15"/>
                                </a:cxn>
                                <a:cxn ang="0">
                                  <a:pos x="T17" y="T19"/>
                                </a:cxn>
                              </a:cxnLst>
                              <a:rect l="0" t="0" r="r" b="b"/>
                              <a:pathLst>
                                <a:path w="302" h="302">
                                  <a:moveTo>
                                    <a:pt x="0" y="302"/>
                                  </a:moveTo>
                                  <a:lnTo>
                                    <a:pt x="302" y="302"/>
                                  </a:lnTo>
                                  <a:lnTo>
                                    <a:pt x="302" y="0"/>
                                  </a:lnTo>
                                  <a:lnTo>
                                    <a:pt x="0" y="0"/>
                                  </a:lnTo>
                                  <a:lnTo>
                                    <a:pt x="0" y="302"/>
                                  </a:lnTo>
                                  <a:close/>
                                </a:path>
                              </a:pathLst>
                            </a:custGeom>
                            <a:solidFill>
                              <a:srgbClr val="FDFDFD"/>
                            </a:solidFill>
                            <a:ln w="9525">
                              <a:solidFill>
                                <a:srgbClr val="FF0000"/>
                              </a:solidFill>
                              <a:round/>
                              <a:headEnd/>
                              <a:tailEnd/>
                            </a:ln>
                          </wps:spPr>
                          <wps:bodyPr rot="0" vert="horz" wrap="square" lIns="91440" tIns="45720" rIns="91440" bIns="45720" anchor="t" anchorCtr="0" upright="1">
                            <a:noAutofit/>
                          </wps:bodyPr>
                        </wps:wsp>
                        <wpg:grpSp>
                          <wpg:cNvPr id="50" name="Group 362"/>
                          <wpg:cNvGrpSpPr>
                            <a:grpSpLocks/>
                          </wpg:cNvGrpSpPr>
                          <wpg:grpSpPr bwMode="auto">
                            <a:xfrm>
                              <a:off x="853" y="-89"/>
                              <a:ext cx="302" cy="302"/>
                              <a:chOff x="853" y="-89"/>
                              <a:chExt cx="302" cy="302"/>
                            </a:xfrm>
                          </wpg:grpSpPr>
                          <wps:wsp>
                            <wps:cNvPr id="51" name="Freeform 363"/>
                            <wps:cNvSpPr>
                              <a:spLocks/>
                            </wps:cNvSpPr>
                            <wps:spPr bwMode="auto">
                              <a:xfrm>
                                <a:off x="853" y="-89"/>
                                <a:ext cx="302" cy="302"/>
                              </a:xfrm>
                              <a:custGeom>
                                <a:avLst/>
                                <a:gdLst>
                                  <a:gd name="T0" fmla="+- 0 853 853"/>
                                  <a:gd name="T1" fmla="*/ T0 w 302"/>
                                  <a:gd name="T2" fmla="+- 0 213 -89"/>
                                  <a:gd name="T3" fmla="*/ 213 h 302"/>
                                  <a:gd name="T4" fmla="+- 0 1155 853"/>
                                  <a:gd name="T5" fmla="*/ T4 w 302"/>
                                  <a:gd name="T6" fmla="+- 0 213 -89"/>
                                  <a:gd name="T7" fmla="*/ 213 h 302"/>
                                  <a:gd name="T8" fmla="+- 0 1155 853"/>
                                  <a:gd name="T9" fmla="*/ T8 w 302"/>
                                  <a:gd name="T10" fmla="+- 0 -89 -89"/>
                                  <a:gd name="T11" fmla="*/ -89 h 302"/>
                                  <a:gd name="T12" fmla="+- 0 853 853"/>
                                  <a:gd name="T13" fmla="*/ T12 w 302"/>
                                  <a:gd name="T14" fmla="+- 0 -89 -89"/>
                                  <a:gd name="T15" fmla="*/ -89 h 302"/>
                                  <a:gd name="T16" fmla="+- 0 853 853"/>
                                  <a:gd name="T17" fmla="*/ T16 w 302"/>
                                  <a:gd name="T18" fmla="+- 0 213 -89"/>
                                  <a:gd name="T19" fmla="*/ 213 h 302"/>
                                </a:gdLst>
                                <a:ahLst/>
                                <a:cxnLst>
                                  <a:cxn ang="0">
                                    <a:pos x="T1" y="T3"/>
                                  </a:cxn>
                                  <a:cxn ang="0">
                                    <a:pos x="T5" y="T7"/>
                                  </a:cxn>
                                  <a:cxn ang="0">
                                    <a:pos x="T9" y="T11"/>
                                  </a:cxn>
                                  <a:cxn ang="0">
                                    <a:pos x="T13" y="T15"/>
                                  </a:cxn>
                                  <a:cxn ang="0">
                                    <a:pos x="T17" y="T19"/>
                                  </a:cxn>
                                </a:cxnLst>
                                <a:rect l="0" t="0" r="r" b="b"/>
                                <a:pathLst>
                                  <a:path w="302" h="302">
                                    <a:moveTo>
                                      <a:pt x="0" y="302"/>
                                    </a:moveTo>
                                    <a:lnTo>
                                      <a:pt x="302" y="302"/>
                                    </a:lnTo>
                                    <a:lnTo>
                                      <a:pt x="302" y="0"/>
                                    </a:lnTo>
                                    <a:lnTo>
                                      <a:pt x="0" y="0"/>
                                    </a:lnTo>
                                    <a:lnTo>
                                      <a:pt x="0" y="302"/>
                                    </a:lnTo>
                                    <a:close/>
                                  </a:path>
                                </a:pathLst>
                              </a:custGeom>
                              <a:noFill/>
                              <a:ln w="381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59" o:spid="_x0000_s1026" style="position:absolute;margin-left:42.5pt;margin-top:-4.6pt;width:15.4pt;height:15.4pt;z-index:-251643392;mso-position-horizontal-relative:page" coordorigin="850,-92" coordsize="30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">
                <v:group id="Group 360" o:spid="_x0000_s1027" style="position:absolute;left:853;top:-89;width:302;height:302" coordorigin="853,-89" coordsize="302,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61" o:spid="_x0000_s1028" style="position:absolute;left:853;top:-89;width:302;height:302;visibility:visible;mso-wrap-style:square;v-text-anchor:top" coordsize="30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GDcYA&#10;AADbAAAADwAAAGRycy9kb3ducmV2LnhtbESPS4vCQBCE74L/YWjBy6ITRdw16ygiiI/DPqLssrcm&#10;0ybBTE/IjBr/vSMseCyq6itqOm9MKS5Uu8KygkE/AkGcWl1wpuCwX/XeQDiPrLG0TApu5GA+a7em&#10;GGt75W+6JD4TAcIuRgW591UspUtzMuj6tiIO3tHWBn2QdSZ1jdcAN6UcRtFYGiw4LORY0TKn9JSc&#10;jYLhx+don8nkb/tafRW/Py+4nvidUt1Os3gH4anxz/B/e6MVjCbw+B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PGDcYAAADbAAAADwAAAAAAAAAAAAAAAACYAgAAZHJz&#10;L2Rvd25yZXYueG1sUEsFBgAAAAAEAAQA9QAAAIsDAAAAAA==&#10;" path="m,302r302,l302,,,,,302xe" fillcolor="#fdfdfd" strokecolor="red">
                    <v:path arrowok="t" o:connecttype="custom" o:connectlocs="0,213;302,213;302,-89;0,-89;0,213" o:connectangles="0,0,0,0,0"/>
                  </v:shape>
                  <v:group id="Group 362" o:spid="_x0000_s1029" style="position:absolute;left:853;top:-89;width:302;height:302" coordorigin="853,-89" coordsize="302,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63" o:spid="_x0000_s1030" style="position:absolute;left:853;top:-89;width:302;height:302;visibility:visible;mso-wrap-style:square;v-text-anchor:top" coordsize="30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58YA&#10;AADbAAAADwAAAGRycy9kb3ducmV2LnhtbESPQWvCQBSE70L/w/IEL6KbpFgkdZVSECwUabWC3h7Z&#10;12xs9m3Ibk38965Q6HGYmW+Yxaq3tbhQ6yvHCtJpAoK4cLriUsHXfj2Zg/ABWWPtmBRcycNq+TBY&#10;YK5dx5902YVSRAj7HBWYEJpcSl8YsuinriGO3rdrLYYo21LqFrsIt7XMkuRJWqw4Lhhs6NVQ8bP7&#10;tQre/eNbdhp3x/lm1pvDx3YfZHdWajTsX55BBOrDf/ivvdEKZincv8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T/58YAAADbAAAADwAAAAAAAAAAAAAAAACYAgAAZHJz&#10;L2Rvd25yZXYueG1sUEsFBgAAAAAEAAQA9QAAAIsDAAAAAA==&#10;" path="m,302r302,l302,,,,,302xe" filled="f" strokecolor="red" strokeweight=".3pt">
                      <v:path arrowok="t" o:connecttype="custom" o:connectlocs="0,213;302,213;302,-89;0,-89;0,213" o:connectangles="0,0,0,0,0"/>
                    </v:shape>
                  </v:group>
                </v:group>
                <w10:wrap anchorx="page"/>
              </v:group>
            </w:pict>
          </mc:Fallback>
        </mc:AlternateContent>
      </w:r>
      <w:r w:rsidR="00750D56">
        <w:rPr>
          <w:rFonts w:ascii="Calibri" w:hAnsi="Calibri" w:cs="Calibri"/>
          <w:b/>
          <w:color w:val="363435"/>
          <w:spacing w:val="14"/>
          <w:sz w:val="16"/>
          <w:szCs w:val="16"/>
        </w:rPr>
        <w:t xml:space="preserve"> </w:t>
      </w:r>
      <w:r w:rsidR="001B1094">
        <w:rPr>
          <w:rFonts w:ascii="Calibri" w:hAnsi="Calibri" w:cs="Calibri"/>
          <w:b/>
          <w:color w:val="363435"/>
          <w:spacing w:val="14"/>
          <w:sz w:val="16"/>
          <w:szCs w:val="16"/>
        </w:rPr>
        <w:t xml:space="preserve">Middle East Centre Archive </w:t>
      </w:r>
      <w:r w:rsidR="00BC5619">
        <w:rPr>
          <w:rFonts w:ascii="Calibri" w:hAnsi="Calibri" w:cs="Calibri"/>
          <w:b/>
          <w:color w:val="363435"/>
          <w:spacing w:val="14"/>
          <w:sz w:val="16"/>
          <w:szCs w:val="16"/>
        </w:rPr>
        <w:t xml:space="preserve">– </w:t>
      </w:r>
      <w:r w:rsidR="00EE081B">
        <w:rPr>
          <w:rFonts w:ascii="Calibri" w:hAnsi="Calibri" w:cs="Calibri"/>
          <w:b/>
          <w:color w:val="363435"/>
          <w:spacing w:val="14"/>
          <w:sz w:val="16"/>
          <w:szCs w:val="16"/>
        </w:rPr>
        <w:t>General Fund (191-ME5-R)</w:t>
      </w:r>
    </w:p>
    <w:p w:rsidR="009C7FE8" w:rsidRPr="009C7FE8" w:rsidRDefault="009C7FE8" w:rsidP="009C7FE8">
      <w:pPr>
        <w:spacing w:before="38"/>
        <w:ind w:left="677"/>
        <w:rPr>
          <w:rFonts w:asciiTheme="minorHAnsi" w:hAnsiTheme="minorHAnsi" w:cstheme="minorHAnsi"/>
          <w:sz w:val="16"/>
          <w:szCs w:val="16"/>
        </w:rPr>
      </w:pPr>
    </w:p>
    <w:p w:rsidR="00CC1620" w:rsidRPr="00DB7207" w:rsidRDefault="00CC1620">
      <w:pPr>
        <w:spacing w:line="200" w:lineRule="exact"/>
        <w:rPr>
          <w:rFonts w:asciiTheme="minorHAnsi" w:hAnsiTheme="minorHAnsi" w:cstheme="minorHAnsi"/>
        </w:rPr>
      </w:pPr>
    </w:p>
    <w:p w:rsidR="00BC5619" w:rsidRDefault="00BC5619" w:rsidP="008F6455">
      <w:pPr>
        <w:tabs>
          <w:tab w:val="left" w:pos="5060"/>
        </w:tabs>
        <w:spacing w:line="180" w:lineRule="exact"/>
        <w:ind w:left="110" w:right="-44"/>
        <w:rPr>
          <w:rFonts w:asciiTheme="minorHAnsi" w:hAnsiTheme="minorHAnsi" w:cstheme="minorHAnsi"/>
          <w:color w:val="363435"/>
          <w:spacing w:val="-2"/>
          <w:w w:val="81"/>
          <w:sz w:val="16"/>
          <w:szCs w:val="16"/>
        </w:rPr>
      </w:pPr>
    </w:p>
    <w:p w:rsidR="008F6455" w:rsidRPr="00DB7207" w:rsidRDefault="00AF44A5" w:rsidP="008F6455">
      <w:pPr>
        <w:tabs>
          <w:tab w:val="left" w:pos="5060"/>
        </w:tabs>
        <w:spacing w:line="180" w:lineRule="exact"/>
        <w:ind w:left="110" w:right="-44"/>
        <w:rPr>
          <w:rFonts w:asciiTheme="minorHAnsi" w:hAnsiTheme="minorHAnsi" w:cstheme="minorHAnsi"/>
          <w:sz w:val="16"/>
          <w:szCs w:val="16"/>
        </w:rPr>
      </w:pPr>
      <w:r w:rsidRPr="00DB7207">
        <w:rPr>
          <w:rFonts w:asciiTheme="minorHAnsi" w:hAnsiTheme="minorHAnsi" w:cstheme="minorHAnsi"/>
          <w:color w:val="363435"/>
          <w:spacing w:val="-2"/>
          <w:w w:val="81"/>
          <w:sz w:val="16"/>
          <w:szCs w:val="16"/>
        </w:rPr>
        <w:t>A</w:t>
      </w:r>
      <w:r w:rsidRPr="00DB7207">
        <w:rPr>
          <w:rFonts w:asciiTheme="minorHAnsi" w:hAnsiTheme="minorHAnsi" w:cstheme="minorHAnsi"/>
          <w:color w:val="363435"/>
          <w:w w:val="99"/>
          <w:sz w:val="16"/>
          <w:szCs w:val="16"/>
        </w:rPr>
        <w:t>dditional</w:t>
      </w:r>
      <w:r w:rsidRPr="00DB7207">
        <w:rPr>
          <w:rFonts w:asciiTheme="minorHAnsi" w:hAnsiTheme="minorHAnsi" w:cstheme="minorHAnsi"/>
          <w:color w:val="363435"/>
          <w:spacing w:val="-5"/>
          <w:sz w:val="16"/>
          <w:szCs w:val="16"/>
        </w:rPr>
        <w:t xml:space="preserve"> </w:t>
      </w:r>
      <w:r w:rsidRPr="00DB7207">
        <w:rPr>
          <w:rFonts w:asciiTheme="minorHAnsi" w:hAnsiTheme="minorHAnsi" w:cstheme="minorHAnsi"/>
          <w:color w:val="363435"/>
          <w:w w:val="98"/>
          <w:sz w:val="16"/>
          <w:szCs w:val="16"/>
        </w:rPr>
        <w:t>No</w:t>
      </w:r>
      <w:r w:rsidRPr="00DB7207">
        <w:rPr>
          <w:rFonts w:asciiTheme="minorHAnsi" w:hAnsiTheme="minorHAnsi" w:cstheme="minorHAnsi"/>
          <w:color w:val="363435"/>
          <w:spacing w:val="-1"/>
          <w:w w:val="98"/>
          <w:sz w:val="16"/>
          <w:szCs w:val="16"/>
        </w:rPr>
        <w:t>t</w:t>
      </w:r>
      <w:r w:rsidRPr="00DB7207">
        <w:rPr>
          <w:rFonts w:asciiTheme="minorHAnsi" w:hAnsiTheme="minorHAnsi" w:cstheme="minorHAnsi"/>
          <w:color w:val="363435"/>
          <w:w w:val="103"/>
          <w:sz w:val="16"/>
          <w:szCs w:val="16"/>
        </w:rPr>
        <w:t>es</w:t>
      </w:r>
      <w:r w:rsidRPr="00DB7207">
        <w:rPr>
          <w:rFonts w:asciiTheme="minorHAnsi" w:hAnsiTheme="minorHAnsi" w:cstheme="minorHAnsi"/>
          <w:color w:val="363435"/>
          <w:sz w:val="16"/>
          <w:szCs w:val="16"/>
        </w:rPr>
        <w:t xml:space="preserve"> </w:t>
      </w:r>
      <w:r w:rsidRPr="00DB7207">
        <w:rPr>
          <w:rFonts w:asciiTheme="minorHAnsi" w:hAnsiTheme="minorHAnsi" w:cstheme="minorHAnsi"/>
          <w:color w:val="363435"/>
          <w:spacing w:val="-10"/>
          <w:sz w:val="16"/>
          <w:szCs w:val="16"/>
        </w:rPr>
        <w:t xml:space="preserve"> </w:t>
      </w:r>
      <w:r w:rsidRPr="00DB7207">
        <w:rPr>
          <w:rFonts w:asciiTheme="minorHAnsi" w:hAnsiTheme="minorHAnsi" w:cstheme="minorHAnsi"/>
          <w:color w:val="363435"/>
          <w:w w:val="87"/>
          <w:sz w:val="16"/>
          <w:szCs w:val="16"/>
          <w:u w:val="single" w:color="814C9B"/>
        </w:rPr>
        <w:t xml:space="preserve"> </w:t>
      </w:r>
      <w:r w:rsidR="008F6455">
        <w:rPr>
          <w:rFonts w:asciiTheme="minorHAnsi" w:hAnsiTheme="minorHAnsi" w:cstheme="minorHAnsi"/>
          <w:spacing w:val="-5"/>
          <w:sz w:val="16"/>
          <w:szCs w:val="16"/>
        </w:rPr>
        <w:t>_________________________________________________________</w:t>
      </w:r>
    </w:p>
    <w:p w:rsidR="00CC1620" w:rsidRPr="00DB7207" w:rsidRDefault="00CC1620">
      <w:pPr>
        <w:tabs>
          <w:tab w:val="left" w:pos="10300"/>
        </w:tabs>
        <w:spacing w:before="37" w:line="180" w:lineRule="exact"/>
        <w:ind w:left="110"/>
        <w:rPr>
          <w:rFonts w:asciiTheme="minorHAnsi" w:hAnsiTheme="minorHAnsi" w:cstheme="minorHAnsi"/>
          <w:sz w:val="16"/>
          <w:szCs w:val="16"/>
        </w:rPr>
      </w:pPr>
    </w:p>
    <w:p w:rsidR="00CC1620" w:rsidRPr="00AF44A5" w:rsidRDefault="00CC1620" w:rsidP="00AF44A5">
      <w:pPr>
        <w:spacing w:before="37"/>
        <w:rPr>
          <w:rFonts w:asciiTheme="minorHAnsi" w:hAnsiTheme="minorHAnsi" w:cstheme="minorHAnsi"/>
          <w:sz w:val="16"/>
          <w:szCs w:val="16"/>
        </w:rPr>
      </w:pPr>
    </w:p>
    <w:p w:rsidR="00CC1620" w:rsidRPr="00DB7207" w:rsidRDefault="00CC1620">
      <w:pPr>
        <w:spacing w:before="1" w:line="180" w:lineRule="exact"/>
        <w:rPr>
          <w:rFonts w:asciiTheme="minorHAnsi" w:hAnsiTheme="minorHAnsi" w:cstheme="minorHAnsi"/>
          <w:sz w:val="18"/>
          <w:szCs w:val="18"/>
        </w:rPr>
      </w:pPr>
    </w:p>
    <w:p w:rsidR="00CC1620" w:rsidRPr="00DB7207" w:rsidRDefault="00CC1620">
      <w:pPr>
        <w:spacing w:line="200" w:lineRule="exact"/>
        <w:rPr>
          <w:rFonts w:asciiTheme="minorHAnsi" w:hAnsiTheme="minorHAnsi" w:cstheme="minorHAnsi"/>
        </w:rPr>
      </w:pPr>
    </w:p>
    <w:p w:rsidR="00CC1620" w:rsidRPr="00DB7207" w:rsidRDefault="00AF44A5" w:rsidP="009C7FE8">
      <w:pPr>
        <w:spacing w:line="180" w:lineRule="exact"/>
        <w:rPr>
          <w:rFonts w:asciiTheme="minorHAnsi" w:hAnsiTheme="minorHAnsi" w:cstheme="minorHAnsi"/>
          <w:sz w:val="16"/>
          <w:szCs w:val="16"/>
        </w:rPr>
      </w:pPr>
      <w:r w:rsidRPr="00DB7207">
        <w:rPr>
          <w:rFonts w:asciiTheme="minorHAnsi" w:hAnsiTheme="minorHAnsi" w:cstheme="minorHAnsi"/>
          <w:color w:val="363435"/>
          <w:spacing w:val="3"/>
          <w:sz w:val="16"/>
          <w:szCs w:val="16"/>
        </w:rPr>
        <w:t>O</w:t>
      </w:r>
      <w:r w:rsidRPr="00DB7207">
        <w:rPr>
          <w:rFonts w:asciiTheme="minorHAnsi" w:hAnsiTheme="minorHAnsi" w:cstheme="minorHAnsi"/>
          <w:color w:val="363435"/>
          <w:sz w:val="16"/>
          <w:szCs w:val="16"/>
        </w:rPr>
        <w:t>ther</w:t>
      </w:r>
      <w:r w:rsidRPr="00DB7207">
        <w:rPr>
          <w:rFonts w:asciiTheme="minorHAnsi" w:hAnsiTheme="minorHAnsi" w:cstheme="minorHAnsi"/>
          <w:color w:val="363435"/>
          <w:spacing w:val="-4"/>
          <w:sz w:val="16"/>
          <w:szCs w:val="16"/>
        </w:rPr>
        <w:t xml:space="preserve"> </w:t>
      </w:r>
      <w:r w:rsidRPr="00DB7207">
        <w:rPr>
          <w:rFonts w:asciiTheme="minorHAnsi" w:hAnsiTheme="minorHAnsi" w:cstheme="minorHAnsi"/>
          <w:color w:val="363435"/>
          <w:sz w:val="16"/>
          <w:szCs w:val="16"/>
        </w:rPr>
        <w:t>in</w:t>
      </w:r>
      <w:r w:rsidRPr="00DB7207">
        <w:rPr>
          <w:rFonts w:asciiTheme="minorHAnsi" w:hAnsiTheme="minorHAnsi" w:cstheme="minorHAnsi"/>
          <w:color w:val="363435"/>
          <w:spacing w:val="-2"/>
          <w:sz w:val="16"/>
          <w:szCs w:val="16"/>
        </w:rPr>
        <w:t>f</w:t>
      </w:r>
      <w:r w:rsidRPr="00DB7207">
        <w:rPr>
          <w:rFonts w:asciiTheme="minorHAnsi" w:hAnsiTheme="minorHAnsi" w:cstheme="minorHAnsi"/>
          <w:color w:val="363435"/>
          <w:sz w:val="16"/>
          <w:szCs w:val="16"/>
        </w:rPr>
        <w:t>o</w:t>
      </w:r>
      <w:r w:rsidRPr="00DB7207">
        <w:rPr>
          <w:rFonts w:asciiTheme="minorHAnsi" w:hAnsiTheme="minorHAnsi" w:cstheme="minorHAnsi"/>
          <w:color w:val="363435"/>
          <w:spacing w:val="1"/>
          <w:sz w:val="16"/>
          <w:szCs w:val="16"/>
        </w:rPr>
        <w:t>r</w:t>
      </w:r>
      <w:r w:rsidRPr="00DB7207">
        <w:rPr>
          <w:rFonts w:asciiTheme="minorHAnsi" w:hAnsiTheme="minorHAnsi" w:cstheme="minorHAnsi"/>
          <w:color w:val="363435"/>
          <w:sz w:val="16"/>
          <w:szCs w:val="16"/>
        </w:rPr>
        <w:t>mation:</w:t>
      </w:r>
    </w:p>
    <w:p w:rsidR="00CC1620" w:rsidRDefault="00666BD3">
      <w:pPr>
        <w:spacing w:before="10" w:line="280" w:lineRule="exact"/>
        <w:rPr>
          <w:rFonts w:asciiTheme="minorHAnsi" w:hAnsiTheme="minorHAnsi" w:cstheme="minorHAnsi"/>
          <w:sz w:val="28"/>
          <w:szCs w:val="28"/>
        </w:rPr>
      </w:pPr>
      <w:r>
        <w:rPr>
          <w:rFonts w:asciiTheme="minorHAnsi" w:hAnsiTheme="minorHAnsi" w:cstheme="minorHAnsi"/>
          <w:noProof/>
          <w:lang w:val="en-GB" w:eastAsia="en-GB"/>
        </w:rPr>
        <mc:AlternateContent>
          <mc:Choice Requires="wpg">
            <w:drawing>
              <wp:anchor distT="0" distB="0" distL="114300" distR="114300" simplePos="0" relativeHeight="251662848" behindDoc="1" locked="0" layoutInCell="1" allowOverlap="1" wp14:anchorId="0E9C56D4" wp14:editId="1EBBB2E6">
                <wp:simplePos x="0" y="0"/>
                <wp:positionH relativeFrom="page">
                  <wp:posOffset>537845</wp:posOffset>
                </wp:positionH>
                <wp:positionV relativeFrom="paragraph">
                  <wp:posOffset>127000</wp:posOffset>
                </wp:positionV>
                <wp:extent cx="195580" cy="195580"/>
                <wp:effectExtent l="0" t="0" r="13970" b="13970"/>
                <wp:wrapNone/>
                <wp:docPr id="12"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95580"/>
                          <a:chOff x="850" y="-93"/>
                          <a:chExt cx="308" cy="308"/>
                        </a:xfrm>
                      </wpg:grpSpPr>
                      <wpg:grpSp>
                        <wpg:cNvPr id="13" name="Group 139"/>
                        <wpg:cNvGrpSpPr>
                          <a:grpSpLocks/>
                        </wpg:cNvGrpSpPr>
                        <wpg:grpSpPr bwMode="auto">
                          <a:xfrm>
                            <a:off x="853" y="-90"/>
                            <a:ext cx="302" cy="302"/>
                            <a:chOff x="853" y="-90"/>
                            <a:chExt cx="302" cy="302"/>
                          </a:xfrm>
                        </wpg:grpSpPr>
                        <wps:wsp>
                          <wps:cNvPr id="14" name="Freeform 142"/>
                          <wps:cNvSpPr>
                            <a:spLocks/>
                          </wps:cNvSpPr>
                          <wps:spPr bwMode="auto">
                            <a:xfrm>
                              <a:off x="853" y="-90"/>
                              <a:ext cx="302" cy="302"/>
                            </a:xfrm>
                            <a:custGeom>
                              <a:avLst/>
                              <a:gdLst>
                                <a:gd name="T0" fmla="+- 0 853 853"/>
                                <a:gd name="T1" fmla="*/ T0 w 302"/>
                                <a:gd name="T2" fmla="+- 0 212 -90"/>
                                <a:gd name="T3" fmla="*/ 212 h 302"/>
                                <a:gd name="T4" fmla="+- 0 1155 853"/>
                                <a:gd name="T5" fmla="*/ T4 w 302"/>
                                <a:gd name="T6" fmla="+- 0 212 -90"/>
                                <a:gd name="T7" fmla="*/ 212 h 302"/>
                                <a:gd name="T8" fmla="+- 0 1155 853"/>
                                <a:gd name="T9" fmla="*/ T8 w 302"/>
                                <a:gd name="T10" fmla="+- 0 -90 -90"/>
                                <a:gd name="T11" fmla="*/ -90 h 302"/>
                                <a:gd name="T12" fmla="+- 0 853 853"/>
                                <a:gd name="T13" fmla="*/ T12 w 302"/>
                                <a:gd name="T14" fmla="+- 0 -90 -90"/>
                                <a:gd name="T15" fmla="*/ -90 h 302"/>
                                <a:gd name="T16" fmla="+- 0 853 853"/>
                                <a:gd name="T17" fmla="*/ T16 w 302"/>
                                <a:gd name="T18" fmla="+- 0 212 -90"/>
                                <a:gd name="T19" fmla="*/ 212 h 302"/>
                              </a:gdLst>
                              <a:ahLst/>
                              <a:cxnLst>
                                <a:cxn ang="0">
                                  <a:pos x="T1" y="T3"/>
                                </a:cxn>
                                <a:cxn ang="0">
                                  <a:pos x="T5" y="T7"/>
                                </a:cxn>
                                <a:cxn ang="0">
                                  <a:pos x="T9" y="T11"/>
                                </a:cxn>
                                <a:cxn ang="0">
                                  <a:pos x="T13" y="T15"/>
                                </a:cxn>
                                <a:cxn ang="0">
                                  <a:pos x="T17" y="T19"/>
                                </a:cxn>
                              </a:cxnLst>
                              <a:rect l="0" t="0" r="r" b="b"/>
                              <a:pathLst>
                                <a:path w="302" h="302">
                                  <a:moveTo>
                                    <a:pt x="0" y="302"/>
                                  </a:moveTo>
                                  <a:lnTo>
                                    <a:pt x="302" y="302"/>
                                  </a:lnTo>
                                  <a:lnTo>
                                    <a:pt x="302" y="0"/>
                                  </a:lnTo>
                                  <a:lnTo>
                                    <a:pt x="0" y="0"/>
                                  </a:lnTo>
                                  <a:lnTo>
                                    <a:pt x="0" y="302"/>
                                  </a:lnTo>
                                  <a:close/>
                                </a:path>
                              </a:pathLst>
                            </a:custGeom>
                            <a:solidFill>
                              <a:srgbClr val="FDFDFD"/>
                            </a:solidFill>
                            <a:ln w="9525">
                              <a:solidFill>
                                <a:srgbClr val="FF0000"/>
                              </a:solidFill>
                              <a:round/>
                              <a:headEnd/>
                              <a:tailEnd/>
                            </a:ln>
                          </wps:spPr>
                          <wps:bodyPr rot="0" vert="horz" wrap="square" lIns="91440" tIns="45720" rIns="91440" bIns="45720" anchor="t" anchorCtr="0" upright="1">
                            <a:noAutofit/>
                          </wps:bodyPr>
                        </wps:wsp>
                        <wpg:grpSp>
                          <wpg:cNvPr id="15" name="Group 140"/>
                          <wpg:cNvGrpSpPr>
                            <a:grpSpLocks/>
                          </wpg:cNvGrpSpPr>
                          <wpg:grpSpPr bwMode="auto">
                            <a:xfrm>
                              <a:off x="853" y="-90"/>
                              <a:ext cx="302" cy="302"/>
                              <a:chOff x="853" y="-90"/>
                              <a:chExt cx="302" cy="302"/>
                            </a:xfrm>
                          </wpg:grpSpPr>
                          <wps:wsp>
                            <wps:cNvPr id="16" name="Freeform 141"/>
                            <wps:cNvSpPr>
                              <a:spLocks/>
                            </wps:cNvSpPr>
                            <wps:spPr bwMode="auto">
                              <a:xfrm>
                                <a:off x="853" y="-90"/>
                                <a:ext cx="302" cy="302"/>
                              </a:xfrm>
                              <a:custGeom>
                                <a:avLst/>
                                <a:gdLst>
                                  <a:gd name="T0" fmla="+- 0 853 853"/>
                                  <a:gd name="T1" fmla="*/ T0 w 302"/>
                                  <a:gd name="T2" fmla="+- 0 212 -90"/>
                                  <a:gd name="T3" fmla="*/ 212 h 302"/>
                                  <a:gd name="T4" fmla="+- 0 1155 853"/>
                                  <a:gd name="T5" fmla="*/ T4 w 302"/>
                                  <a:gd name="T6" fmla="+- 0 212 -90"/>
                                  <a:gd name="T7" fmla="*/ 212 h 302"/>
                                  <a:gd name="T8" fmla="+- 0 1155 853"/>
                                  <a:gd name="T9" fmla="*/ T8 w 302"/>
                                  <a:gd name="T10" fmla="+- 0 -90 -90"/>
                                  <a:gd name="T11" fmla="*/ -90 h 302"/>
                                  <a:gd name="T12" fmla="+- 0 853 853"/>
                                  <a:gd name="T13" fmla="*/ T12 w 302"/>
                                  <a:gd name="T14" fmla="+- 0 -90 -90"/>
                                  <a:gd name="T15" fmla="*/ -90 h 302"/>
                                  <a:gd name="T16" fmla="+- 0 853 853"/>
                                  <a:gd name="T17" fmla="*/ T16 w 302"/>
                                  <a:gd name="T18" fmla="+- 0 212 -90"/>
                                  <a:gd name="T19" fmla="*/ 212 h 302"/>
                                </a:gdLst>
                                <a:ahLst/>
                                <a:cxnLst>
                                  <a:cxn ang="0">
                                    <a:pos x="T1" y="T3"/>
                                  </a:cxn>
                                  <a:cxn ang="0">
                                    <a:pos x="T5" y="T7"/>
                                  </a:cxn>
                                  <a:cxn ang="0">
                                    <a:pos x="T9" y="T11"/>
                                  </a:cxn>
                                  <a:cxn ang="0">
                                    <a:pos x="T13" y="T15"/>
                                  </a:cxn>
                                  <a:cxn ang="0">
                                    <a:pos x="T17" y="T19"/>
                                  </a:cxn>
                                </a:cxnLst>
                                <a:rect l="0" t="0" r="r" b="b"/>
                                <a:pathLst>
                                  <a:path w="302" h="302">
                                    <a:moveTo>
                                      <a:pt x="0" y="302"/>
                                    </a:moveTo>
                                    <a:lnTo>
                                      <a:pt x="302" y="302"/>
                                    </a:lnTo>
                                    <a:lnTo>
                                      <a:pt x="302" y="0"/>
                                    </a:lnTo>
                                    <a:lnTo>
                                      <a:pt x="0" y="0"/>
                                    </a:lnTo>
                                    <a:lnTo>
                                      <a:pt x="0" y="302"/>
                                    </a:lnTo>
                                    <a:close/>
                                  </a:path>
                                </a:pathLst>
                              </a:custGeom>
                              <a:noFill/>
                              <a:ln w="381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8" o:spid="_x0000_s1026" style="position:absolute;margin-left:42.35pt;margin-top:10pt;width:15.4pt;height:15.4pt;z-index:-251653632;mso-position-horizontal-relative:page" coordorigin="850,-93" coordsize="30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">
                <v:group id="Group 139" o:spid="_x0000_s1027" style="position:absolute;left:853;top:-90;width:302;height:302" coordorigin="853,-90" coordsize="302,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42" o:spid="_x0000_s1028" style="position:absolute;left:853;top:-90;width:302;height:302;visibility:visible;mso-wrap-style:square;v-text-anchor:top" coordsize="30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FGjsQA&#10;AADbAAAADwAAAGRycy9kb3ducmV2LnhtbERPTWvCQBC9C/0PyxS8iG4UaW3MRqRQ1B6sxtLibchO&#10;k9DsbMiumv57tyB4m8f7nGTRmVqcqXWVZQXjUQSCOLe64kLB5+FtOAPhPLLG2jIp+CMHi/Shl2Cs&#10;7YX3dM58IUIIuxgVlN43sZQuL8mgG9mGOHA/tjXoA2wLqVu8hHBTy0kUPUmDFYeGEht6LSn/zU5G&#10;wWT7MT0UMjtunptd9f01wNWLf1eq/9gt5yA8df4uvrnXOsyfwv8v4QC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BRo7EAAAA2wAAAA8AAAAAAAAAAAAAAAAAmAIAAGRycy9k&#10;b3ducmV2LnhtbFBLBQYAAAAABAAEAPUAAACJAwAAAAA=&#10;" path="m,302r302,l302,,,,,302xe" fillcolor="#fdfdfd" strokecolor="red">
                    <v:path arrowok="t" o:connecttype="custom" o:connectlocs="0,212;302,212;302,-90;0,-90;0,212" o:connectangles="0,0,0,0,0"/>
                  </v:shape>
                  <v:group id="Group 140" o:spid="_x0000_s1029" style="position:absolute;left:853;top:-90;width:302;height:302" coordorigin="853,-90" coordsize="302,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41" o:spid="_x0000_s1030" style="position:absolute;left:853;top:-90;width:302;height:302;visibility:visible;mso-wrap-style:square;v-text-anchor:top" coordsize="30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feU8QA&#10;AADbAAAADwAAAGRycy9kb3ducmV2LnhtbERP22rCQBB9F/oPyxT6InWjRZE0GxFBUJDipQV9G7LT&#10;bNrsbMhuTfr3XUHo2xzOdbJFb2txpdZXjhWMRwkI4sLpiksF76f18xyED8gaa8ek4Jc8LPKHQYap&#10;dh0f6HoMpYgh7FNUYEJoUil9YciiH7mGOHKfrrUYImxLqVvsYrit5SRJZtJixbHBYEMrQ8X38ccq&#10;2PmX7eQy7M7zzbQ3H/u3U5Ddl1JPj/3yFUSgPvyL7+6NjvNncPslHi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H3lPEAAAA2wAAAA8AAAAAAAAAAAAAAAAAmAIAAGRycy9k&#10;b3ducmV2LnhtbFBLBQYAAAAABAAEAPUAAACJAwAAAAA=&#10;" path="m,302r302,l302,,,,,302xe" filled="f" strokecolor="red" strokeweight=".3pt">
                      <v:path arrowok="t" o:connecttype="custom" o:connectlocs="0,212;302,212;302,-90;0,-90;0,212" o:connectangles="0,0,0,0,0"/>
                    </v:shape>
                  </v:group>
                </v:group>
                <w10:wrap anchorx="page"/>
              </v:group>
            </w:pict>
          </mc:Fallback>
        </mc:AlternateContent>
      </w:r>
    </w:p>
    <w:p w:rsidR="009C7FE8" w:rsidRPr="00DB7207" w:rsidRDefault="009C7FE8">
      <w:pPr>
        <w:spacing w:before="10" w:line="280" w:lineRule="exact"/>
        <w:rPr>
          <w:rFonts w:asciiTheme="minorHAnsi" w:hAnsiTheme="minorHAnsi" w:cstheme="minorHAnsi"/>
          <w:sz w:val="28"/>
          <w:szCs w:val="28"/>
        </w:rPr>
        <w:sectPr w:rsidR="009C7FE8" w:rsidRPr="00DB7207">
          <w:type w:val="continuous"/>
          <w:pgSz w:w="11920" w:h="16840"/>
          <w:pgMar w:top="660" w:right="740" w:bottom="280" w:left="740" w:header="720" w:footer="720" w:gutter="0"/>
          <w:cols w:space="720"/>
        </w:sectPr>
      </w:pPr>
    </w:p>
    <w:p w:rsidR="00CC1620" w:rsidRPr="00DB7207" w:rsidRDefault="009C7FE8">
      <w:pPr>
        <w:spacing w:before="37"/>
        <w:ind w:left="677"/>
        <w:rPr>
          <w:rFonts w:asciiTheme="minorHAnsi" w:hAnsiTheme="minorHAnsi" w:cstheme="minorHAnsi"/>
          <w:sz w:val="16"/>
          <w:szCs w:val="16"/>
        </w:rPr>
      </w:pPr>
      <w:r>
        <w:rPr>
          <w:rFonts w:asciiTheme="minorHAnsi" w:hAnsiTheme="minorHAnsi" w:cstheme="minorHAnsi"/>
          <w:noProof/>
          <w:lang w:val="en-GB" w:eastAsia="en-GB"/>
        </w:rPr>
        <w:lastRenderedPageBreak/>
        <mc:AlternateContent>
          <mc:Choice Requires="wpg">
            <w:drawing>
              <wp:anchor distT="0" distB="0" distL="114300" distR="114300" simplePos="0" relativeHeight="251663872" behindDoc="1" locked="0" layoutInCell="1" allowOverlap="1">
                <wp:simplePos x="0" y="0"/>
                <wp:positionH relativeFrom="page">
                  <wp:posOffset>3869690</wp:posOffset>
                </wp:positionH>
                <wp:positionV relativeFrom="paragraph">
                  <wp:posOffset>-59055</wp:posOffset>
                </wp:positionV>
                <wp:extent cx="195580" cy="195580"/>
                <wp:effectExtent l="0" t="0" r="13970" b="13970"/>
                <wp:wrapNone/>
                <wp:docPr id="7"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95580"/>
                          <a:chOff x="6094" y="-93"/>
                          <a:chExt cx="308" cy="308"/>
                        </a:xfrm>
                      </wpg:grpSpPr>
                      <wpg:grpSp>
                        <wpg:cNvPr id="8" name="Group 134"/>
                        <wpg:cNvGrpSpPr>
                          <a:grpSpLocks/>
                        </wpg:cNvGrpSpPr>
                        <wpg:grpSpPr bwMode="auto">
                          <a:xfrm>
                            <a:off x="6097" y="-90"/>
                            <a:ext cx="302" cy="302"/>
                            <a:chOff x="6097" y="-90"/>
                            <a:chExt cx="302" cy="302"/>
                          </a:xfrm>
                        </wpg:grpSpPr>
                        <wps:wsp>
                          <wps:cNvPr id="9" name="Freeform 137"/>
                          <wps:cNvSpPr>
                            <a:spLocks/>
                          </wps:cNvSpPr>
                          <wps:spPr bwMode="auto">
                            <a:xfrm>
                              <a:off x="6097" y="-90"/>
                              <a:ext cx="302" cy="302"/>
                            </a:xfrm>
                            <a:custGeom>
                              <a:avLst/>
                              <a:gdLst>
                                <a:gd name="T0" fmla="+- 0 6097 6097"/>
                                <a:gd name="T1" fmla="*/ T0 w 302"/>
                                <a:gd name="T2" fmla="+- 0 212 -90"/>
                                <a:gd name="T3" fmla="*/ 212 h 302"/>
                                <a:gd name="T4" fmla="+- 0 6399 6097"/>
                                <a:gd name="T5" fmla="*/ T4 w 302"/>
                                <a:gd name="T6" fmla="+- 0 212 -90"/>
                                <a:gd name="T7" fmla="*/ 212 h 302"/>
                                <a:gd name="T8" fmla="+- 0 6399 6097"/>
                                <a:gd name="T9" fmla="*/ T8 w 302"/>
                                <a:gd name="T10" fmla="+- 0 -90 -90"/>
                                <a:gd name="T11" fmla="*/ -90 h 302"/>
                                <a:gd name="T12" fmla="+- 0 6097 6097"/>
                                <a:gd name="T13" fmla="*/ T12 w 302"/>
                                <a:gd name="T14" fmla="+- 0 -90 -90"/>
                                <a:gd name="T15" fmla="*/ -90 h 302"/>
                                <a:gd name="T16" fmla="+- 0 6097 6097"/>
                                <a:gd name="T17" fmla="*/ T16 w 302"/>
                                <a:gd name="T18" fmla="+- 0 212 -90"/>
                                <a:gd name="T19" fmla="*/ 212 h 302"/>
                              </a:gdLst>
                              <a:ahLst/>
                              <a:cxnLst>
                                <a:cxn ang="0">
                                  <a:pos x="T1" y="T3"/>
                                </a:cxn>
                                <a:cxn ang="0">
                                  <a:pos x="T5" y="T7"/>
                                </a:cxn>
                                <a:cxn ang="0">
                                  <a:pos x="T9" y="T11"/>
                                </a:cxn>
                                <a:cxn ang="0">
                                  <a:pos x="T13" y="T15"/>
                                </a:cxn>
                                <a:cxn ang="0">
                                  <a:pos x="T17" y="T19"/>
                                </a:cxn>
                              </a:cxnLst>
                              <a:rect l="0" t="0" r="r" b="b"/>
                              <a:pathLst>
                                <a:path w="302" h="302">
                                  <a:moveTo>
                                    <a:pt x="0" y="302"/>
                                  </a:moveTo>
                                  <a:lnTo>
                                    <a:pt x="302" y="302"/>
                                  </a:lnTo>
                                  <a:lnTo>
                                    <a:pt x="302" y="0"/>
                                  </a:lnTo>
                                  <a:lnTo>
                                    <a:pt x="0" y="0"/>
                                  </a:lnTo>
                                  <a:lnTo>
                                    <a:pt x="0" y="302"/>
                                  </a:lnTo>
                                  <a:close/>
                                </a:path>
                              </a:pathLst>
                            </a:custGeom>
                            <a:solidFill>
                              <a:srgbClr val="FDFDFD"/>
                            </a:solidFill>
                            <a:ln w="9525">
                              <a:solidFill>
                                <a:srgbClr val="FF0000"/>
                              </a:solidFill>
                              <a:round/>
                              <a:headEnd/>
                              <a:tailEnd/>
                            </a:ln>
                          </wps:spPr>
                          <wps:bodyPr rot="0" vert="horz" wrap="square" lIns="91440" tIns="45720" rIns="91440" bIns="45720" anchor="t" anchorCtr="0" upright="1">
                            <a:noAutofit/>
                          </wps:bodyPr>
                        </wps:wsp>
                        <wpg:grpSp>
                          <wpg:cNvPr id="10" name="Group 135"/>
                          <wpg:cNvGrpSpPr>
                            <a:grpSpLocks/>
                          </wpg:cNvGrpSpPr>
                          <wpg:grpSpPr bwMode="auto">
                            <a:xfrm>
                              <a:off x="6097" y="-90"/>
                              <a:ext cx="302" cy="302"/>
                              <a:chOff x="6097" y="-90"/>
                              <a:chExt cx="302" cy="302"/>
                            </a:xfrm>
                          </wpg:grpSpPr>
                          <wps:wsp>
                            <wps:cNvPr id="11" name="Freeform 136"/>
                            <wps:cNvSpPr>
                              <a:spLocks/>
                            </wps:cNvSpPr>
                            <wps:spPr bwMode="auto">
                              <a:xfrm>
                                <a:off x="6097" y="-90"/>
                                <a:ext cx="302" cy="302"/>
                              </a:xfrm>
                              <a:custGeom>
                                <a:avLst/>
                                <a:gdLst>
                                  <a:gd name="T0" fmla="+- 0 6097 6097"/>
                                  <a:gd name="T1" fmla="*/ T0 w 302"/>
                                  <a:gd name="T2" fmla="+- 0 212 -90"/>
                                  <a:gd name="T3" fmla="*/ 212 h 302"/>
                                  <a:gd name="T4" fmla="+- 0 6399 6097"/>
                                  <a:gd name="T5" fmla="*/ T4 w 302"/>
                                  <a:gd name="T6" fmla="+- 0 212 -90"/>
                                  <a:gd name="T7" fmla="*/ 212 h 302"/>
                                  <a:gd name="T8" fmla="+- 0 6399 6097"/>
                                  <a:gd name="T9" fmla="*/ T8 w 302"/>
                                  <a:gd name="T10" fmla="+- 0 -90 -90"/>
                                  <a:gd name="T11" fmla="*/ -90 h 302"/>
                                  <a:gd name="T12" fmla="+- 0 6097 6097"/>
                                  <a:gd name="T13" fmla="*/ T12 w 302"/>
                                  <a:gd name="T14" fmla="+- 0 -90 -90"/>
                                  <a:gd name="T15" fmla="*/ -90 h 302"/>
                                  <a:gd name="T16" fmla="+- 0 6097 6097"/>
                                  <a:gd name="T17" fmla="*/ T16 w 302"/>
                                  <a:gd name="T18" fmla="+- 0 212 -90"/>
                                  <a:gd name="T19" fmla="*/ 212 h 302"/>
                                </a:gdLst>
                                <a:ahLst/>
                                <a:cxnLst>
                                  <a:cxn ang="0">
                                    <a:pos x="T1" y="T3"/>
                                  </a:cxn>
                                  <a:cxn ang="0">
                                    <a:pos x="T5" y="T7"/>
                                  </a:cxn>
                                  <a:cxn ang="0">
                                    <a:pos x="T9" y="T11"/>
                                  </a:cxn>
                                  <a:cxn ang="0">
                                    <a:pos x="T13" y="T15"/>
                                  </a:cxn>
                                  <a:cxn ang="0">
                                    <a:pos x="T17" y="T19"/>
                                  </a:cxn>
                                </a:cxnLst>
                                <a:rect l="0" t="0" r="r" b="b"/>
                                <a:pathLst>
                                  <a:path w="302" h="302">
                                    <a:moveTo>
                                      <a:pt x="0" y="302"/>
                                    </a:moveTo>
                                    <a:lnTo>
                                      <a:pt x="302" y="302"/>
                                    </a:lnTo>
                                    <a:lnTo>
                                      <a:pt x="302" y="0"/>
                                    </a:lnTo>
                                    <a:lnTo>
                                      <a:pt x="0" y="0"/>
                                    </a:lnTo>
                                    <a:lnTo>
                                      <a:pt x="0" y="302"/>
                                    </a:lnTo>
                                    <a:close/>
                                  </a:path>
                                </a:pathLst>
                              </a:custGeom>
                              <a:noFill/>
                              <a:ln w="381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304.7pt;margin-top:-4.65pt;width:15.4pt;height:15.4pt;z-index:-251652608;mso-position-horizontal-relative:page" coordorigin="6094,-93" coordsize="30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">
                <v:group id="Group 134" o:spid="_x0000_s1027" style="position:absolute;left:6097;top:-90;width:302;height:302" coordorigin="6097,-90" coordsize="302,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37" o:spid="_x0000_s1028" style="position:absolute;left:6097;top:-90;width:302;height:302;visibility:visible;mso-wrap-style:square;v-text-anchor:top" coordsize="30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0XfcUA&#10;AADaAAAADwAAAGRycy9kb3ducmV2LnhtbESPT2vCQBTE74V+h+UVeim6UYp/oquIUKwetI2ieHtk&#10;n0kw+zZkV43f3hUKPQ4z8xtmPG1MKa5Uu8Kygk47AkGcWl1wpmC3/WoNQDiPrLG0TAru5GA6eX0Z&#10;Y6ztjX/pmvhMBAi7GBXk3lexlC7NyaBr24o4eCdbG/RB1pnUNd4C3JSyG0U9abDgsJBjRfOc0nNy&#10;MQq6683nNpPJcdmvforD/gMXQ79S6v2tmY1AeGr8f/iv/a0VDOF5JdwA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zRd9xQAAANoAAAAPAAAAAAAAAAAAAAAAAJgCAABkcnMv&#10;ZG93bnJldi54bWxQSwUGAAAAAAQABAD1AAAAigMAAAAA&#10;" path="m,302r302,l302,,,,,302xe" fillcolor="#fdfdfd" strokecolor="red">
                    <v:path arrowok="t" o:connecttype="custom" o:connectlocs="0,212;302,212;302,-90;0,-90;0,212" o:connectangles="0,0,0,0,0"/>
                  </v:shape>
                  <v:group id="Group 135" o:spid="_x0000_s1029" style="position:absolute;left:6097;top:-90;width:302;height:302" coordorigin="6097,-90" coordsize="302,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36" o:spid="_x0000_s1030" style="position:absolute;left:6097;top:-90;width:302;height:302;visibility:visible;mso-wrap-style:square;v-text-anchor:top" coordsize="30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GJ8QA&#10;AADbAAAADwAAAGRycy9kb3ducmV2LnhtbERP22rCQBB9F/yHZYS+SN1oqUjqJkihYKEULxXs25Ad&#10;s9HsbMhuTfr3XaHg2xzOdZZ5b2txpdZXjhVMJwkI4sLpiksFX/u3xwUIH5A11o5JwS95yLPhYImp&#10;dh1v6boLpYgh7FNUYEJoUil9Yciin7iGOHIn11oMEbal1C12MdzWcpYkc2mx4thgsKFXQ8Vl92MV&#10;fPin99n3uDsu1s+9OWw+90F2Z6UeRv3qBUSgPtzF/+61jvOncPslHi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uRifEAAAA2wAAAA8AAAAAAAAAAAAAAAAAmAIAAGRycy9k&#10;b3ducmV2LnhtbFBLBQYAAAAABAAEAPUAAACJAwAAAAA=&#10;" path="m,302r302,l302,,,,,302xe" filled="f" strokecolor="red" strokeweight=".3pt">
                      <v:path arrowok="t" o:connecttype="custom" o:connectlocs="0,212;302,212;302,-90;0,-90;0,212" o:connectangles="0,0,0,0,0"/>
                    </v:shape>
                  </v:group>
                </v:group>
                <w10:wrap anchorx="page"/>
              </v:group>
            </w:pict>
          </mc:Fallback>
        </mc:AlternateContent>
      </w:r>
      <w:r w:rsidR="00AF44A5" w:rsidRPr="00DB7207">
        <w:rPr>
          <w:rFonts w:asciiTheme="minorHAnsi" w:hAnsiTheme="minorHAnsi" w:cstheme="minorHAnsi"/>
          <w:color w:val="363435"/>
          <w:w w:val="63"/>
          <w:sz w:val="16"/>
          <w:szCs w:val="16"/>
        </w:rPr>
        <w:t>I</w:t>
      </w:r>
      <w:r w:rsidR="00AF44A5" w:rsidRPr="00DB7207">
        <w:rPr>
          <w:rFonts w:asciiTheme="minorHAnsi" w:hAnsiTheme="minorHAnsi" w:cstheme="minorHAnsi"/>
          <w:color w:val="363435"/>
          <w:spacing w:val="10"/>
          <w:w w:val="63"/>
          <w:sz w:val="16"/>
          <w:szCs w:val="16"/>
        </w:rPr>
        <w:t xml:space="preserve"> </w:t>
      </w:r>
      <w:r w:rsidR="00AF44A5" w:rsidRPr="00DB7207">
        <w:rPr>
          <w:rFonts w:asciiTheme="minorHAnsi" w:hAnsiTheme="minorHAnsi" w:cstheme="minorHAnsi"/>
          <w:color w:val="363435"/>
          <w:spacing w:val="-1"/>
          <w:sz w:val="16"/>
          <w:szCs w:val="16"/>
        </w:rPr>
        <w:t>w</w:t>
      </w:r>
      <w:r w:rsidR="00AF44A5" w:rsidRPr="00DB7207">
        <w:rPr>
          <w:rFonts w:asciiTheme="minorHAnsi" w:hAnsiTheme="minorHAnsi" w:cstheme="minorHAnsi"/>
          <w:color w:val="363435"/>
          <w:sz w:val="16"/>
          <w:szCs w:val="16"/>
        </w:rPr>
        <w:t>ould</w:t>
      </w:r>
      <w:r w:rsidR="00AF44A5" w:rsidRPr="00DB7207">
        <w:rPr>
          <w:rFonts w:asciiTheme="minorHAnsi" w:hAnsiTheme="minorHAnsi" w:cstheme="minorHAnsi"/>
          <w:color w:val="363435"/>
          <w:spacing w:val="1"/>
          <w:sz w:val="16"/>
          <w:szCs w:val="16"/>
        </w:rPr>
        <w:t xml:space="preserve"> </w:t>
      </w:r>
      <w:r w:rsidR="00AF44A5" w:rsidRPr="00DB7207">
        <w:rPr>
          <w:rFonts w:asciiTheme="minorHAnsi" w:hAnsiTheme="minorHAnsi" w:cstheme="minorHAnsi"/>
          <w:color w:val="363435"/>
          <w:w w:val="88"/>
          <w:sz w:val="16"/>
          <w:szCs w:val="16"/>
        </w:rPr>
        <w:t>li</w:t>
      </w:r>
      <w:r w:rsidR="00AF44A5" w:rsidRPr="00DB7207">
        <w:rPr>
          <w:rFonts w:asciiTheme="minorHAnsi" w:hAnsiTheme="minorHAnsi" w:cstheme="minorHAnsi"/>
          <w:color w:val="363435"/>
          <w:spacing w:val="2"/>
          <w:w w:val="88"/>
          <w:sz w:val="16"/>
          <w:szCs w:val="16"/>
        </w:rPr>
        <w:t>k</w:t>
      </w:r>
      <w:r w:rsidR="00AF44A5" w:rsidRPr="00DB7207">
        <w:rPr>
          <w:rFonts w:asciiTheme="minorHAnsi" w:hAnsiTheme="minorHAnsi" w:cstheme="minorHAnsi"/>
          <w:color w:val="363435"/>
          <w:w w:val="88"/>
          <w:sz w:val="16"/>
          <w:szCs w:val="16"/>
        </w:rPr>
        <w:t>e</w:t>
      </w:r>
      <w:r w:rsidR="00AF44A5" w:rsidRPr="00DB7207">
        <w:rPr>
          <w:rFonts w:asciiTheme="minorHAnsi" w:hAnsiTheme="minorHAnsi" w:cstheme="minorHAnsi"/>
          <w:color w:val="363435"/>
          <w:spacing w:val="1"/>
          <w:w w:val="88"/>
          <w:sz w:val="16"/>
          <w:szCs w:val="16"/>
        </w:rPr>
        <w:t xml:space="preserve"> </w:t>
      </w:r>
      <w:r w:rsidR="00AF44A5" w:rsidRPr="00DB7207">
        <w:rPr>
          <w:rFonts w:asciiTheme="minorHAnsi" w:hAnsiTheme="minorHAnsi" w:cstheme="minorHAnsi"/>
          <w:color w:val="363435"/>
          <w:spacing w:val="-2"/>
          <w:sz w:val="16"/>
          <w:szCs w:val="16"/>
        </w:rPr>
        <w:t>m</w:t>
      </w:r>
      <w:r w:rsidR="00AF44A5" w:rsidRPr="00DB7207">
        <w:rPr>
          <w:rFonts w:asciiTheme="minorHAnsi" w:hAnsiTheme="minorHAnsi" w:cstheme="minorHAnsi"/>
          <w:color w:val="363435"/>
          <w:sz w:val="16"/>
          <w:szCs w:val="16"/>
        </w:rPr>
        <w:t>y</w:t>
      </w:r>
      <w:r w:rsidR="00AF44A5" w:rsidRPr="00DB7207">
        <w:rPr>
          <w:rFonts w:asciiTheme="minorHAnsi" w:hAnsiTheme="minorHAnsi" w:cstheme="minorHAnsi"/>
          <w:color w:val="363435"/>
          <w:spacing w:val="-8"/>
          <w:sz w:val="16"/>
          <w:szCs w:val="16"/>
        </w:rPr>
        <w:t xml:space="preserve"> </w:t>
      </w:r>
      <w:r w:rsidR="00AF44A5" w:rsidRPr="00DB7207">
        <w:rPr>
          <w:rFonts w:asciiTheme="minorHAnsi" w:hAnsiTheme="minorHAnsi" w:cstheme="minorHAnsi"/>
          <w:color w:val="363435"/>
          <w:sz w:val="16"/>
          <w:szCs w:val="16"/>
        </w:rPr>
        <w:t>donation</w:t>
      </w:r>
      <w:r w:rsidR="00AF44A5" w:rsidRPr="00DB7207">
        <w:rPr>
          <w:rFonts w:asciiTheme="minorHAnsi" w:hAnsiTheme="minorHAnsi" w:cstheme="minorHAnsi"/>
          <w:color w:val="363435"/>
          <w:spacing w:val="17"/>
          <w:sz w:val="16"/>
          <w:szCs w:val="16"/>
        </w:rPr>
        <w:t xml:space="preserve"> </w:t>
      </w:r>
      <w:r w:rsidR="00AF44A5" w:rsidRPr="00DB7207">
        <w:rPr>
          <w:rFonts w:asciiTheme="minorHAnsi" w:hAnsiTheme="minorHAnsi" w:cstheme="minorHAnsi"/>
          <w:color w:val="363435"/>
          <w:spacing w:val="-1"/>
          <w:sz w:val="16"/>
          <w:szCs w:val="16"/>
        </w:rPr>
        <w:t>t</w:t>
      </w:r>
      <w:r w:rsidR="00AF44A5" w:rsidRPr="00DB7207">
        <w:rPr>
          <w:rFonts w:asciiTheme="minorHAnsi" w:hAnsiTheme="minorHAnsi" w:cstheme="minorHAnsi"/>
          <w:color w:val="363435"/>
          <w:sz w:val="16"/>
          <w:szCs w:val="16"/>
        </w:rPr>
        <w:t>o</w:t>
      </w:r>
      <w:r w:rsidR="00AF44A5" w:rsidRPr="00DB7207">
        <w:rPr>
          <w:rFonts w:asciiTheme="minorHAnsi" w:hAnsiTheme="minorHAnsi" w:cstheme="minorHAnsi"/>
          <w:color w:val="363435"/>
          <w:spacing w:val="5"/>
          <w:sz w:val="16"/>
          <w:szCs w:val="16"/>
        </w:rPr>
        <w:t xml:space="preserve"> </w:t>
      </w:r>
      <w:r w:rsidR="00AF44A5" w:rsidRPr="00DB7207">
        <w:rPr>
          <w:rFonts w:asciiTheme="minorHAnsi" w:hAnsiTheme="minorHAnsi" w:cstheme="minorHAnsi"/>
          <w:color w:val="363435"/>
          <w:spacing w:val="-2"/>
          <w:sz w:val="16"/>
          <w:szCs w:val="16"/>
        </w:rPr>
        <w:t>r</w:t>
      </w:r>
      <w:r w:rsidR="00AF44A5" w:rsidRPr="00DB7207">
        <w:rPr>
          <w:rFonts w:asciiTheme="minorHAnsi" w:hAnsiTheme="minorHAnsi" w:cstheme="minorHAnsi"/>
          <w:color w:val="363435"/>
          <w:sz w:val="16"/>
          <w:szCs w:val="16"/>
        </w:rPr>
        <w:t>emain</w:t>
      </w:r>
      <w:r w:rsidR="00AF44A5" w:rsidRPr="00DB7207">
        <w:rPr>
          <w:rFonts w:asciiTheme="minorHAnsi" w:hAnsiTheme="minorHAnsi" w:cstheme="minorHAnsi"/>
          <w:color w:val="363435"/>
          <w:spacing w:val="-4"/>
          <w:sz w:val="16"/>
          <w:szCs w:val="16"/>
        </w:rPr>
        <w:t xml:space="preserve"> </w:t>
      </w:r>
      <w:r w:rsidR="00AF44A5" w:rsidRPr="00DB7207">
        <w:rPr>
          <w:rFonts w:asciiTheme="minorHAnsi" w:hAnsiTheme="minorHAnsi" w:cstheme="minorHAnsi"/>
          <w:color w:val="363435"/>
          <w:w w:val="105"/>
          <w:sz w:val="16"/>
          <w:szCs w:val="16"/>
        </w:rPr>
        <w:t>ano</w:t>
      </w:r>
      <w:r w:rsidR="00AF44A5" w:rsidRPr="00DB7207">
        <w:rPr>
          <w:rFonts w:asciiTheme="minorHAnsi" w:hAnsiTheme="minorHAnsi" w:cstheme="minorHAnsi"/>
          <w:color w:val="363435"/>
          <w:spacing w:val="-2"/>
          <w:w w:val="105"/>
          <w:sz w:val="16"/>
          <w:szCs w:val="16"/>
        </w:rPr>
        <w:t>n</w:t>
      </w:r>
      <w:r w:rsidR="00AF44A5" w:rsidRPr="00DB7207">
        <w:rPr>
          <w:rFonts w:asciiTheme="minorHAnsi" w:hAnsiTheme="minorHAnsi" w:cstheme="minorHAnsi"/>
          <w:color w:val="363435"/>
          <w:w w:val="101"/>
          <w:sz w:val="16"/>
          <w:szCs w:val="16"/>
        </w:rPr>
        <w:t>ymous</w:t>
      </w:r>
    </w:p>
    <w:p w:rsidR="00CC1620" w:rsidRPr="00DB7207" w:rsidRDefault="00CC1620">
      <w:pPr>
        <w:spacing w:before="8" w:line="100" w:lineRule="exact"/>
        <w:rPr>
          <w:rFonts w:asciiTheme="minorHAnsi" w:hAnsiTheme="minorHAnsi" w:cstheme="minorHAnsi"/>
          <w:sz w:val="10"/>
          <w:szCs w:val="10"/>
        </w:rPr>
      </w:pPr>
    </w:p>
    <w:p w:rsidR="00CC1620" w:rsidRPr="00DB7207" w:rsidRDefault="00AF44A5">
      <w:pPr>
        <w:spacing w:line="120" w:lineRule="exact"/>
        <w:ind w:left="677" w:right="-38"/>
        <w:rPr>
          <w:rFonts w:asciiTheme="minorHAnsi" w:hAnsiTheme="minorHAnsi" w:cstheme="minorHAnsi"/>
          <w:sz w:val="12"/>
          <w:szCs w:val="12"/>
        </w:rPr>
      </w:pPr>
      <w:r w:rsidRPr="00DB7207">
        <w:rPr>
          <w:rFonts w:asciiTheme="minorHAnsi" w:hAnsiTheme="minorHAnsi" w:cstheme="minorHAnsi"/>
          <w:color w:val="363435"/>
          <w:spacing w:val="6"/>
          <w:w w:val="94"/>
          <w:sz w:val="12"/>
          <w:szCs w:val="12"/>
        </w:rPr>
        <w:t>(</w:t>
      </w:r>
      <w:r w:rsidRPr="00DB7207">
        <w:rPr>
          <w:rFonts w:asciiTheme="minorHAnsi" w:hAnsiTheme="minorHAnsi" w:cstheme="minorHAnsi"/>
          <w:color w:val="363435"/>
          <w:spacing w:val="-4"/>
          <w:w w:val="94"/>
          <w:sz w:val="12"/>
          <w:szCs w:val="12"/>
        </w:rPr>
        <w:t>W</w:t>
      </w:r>
      <w:r w:rsidRPr="00DB7207">
        <w:rPr>
          <w:rFonts w:asciiTheme="minorHAnsi" w:hAnsiTheme="minorHAnsi" w:cstheme="minorHAnsi"/>
          <w:color w:val="363435"/>
          <w:w w:val="94"/>
          <w:sz w:val="12"/>
          <w:szCs w:val="12"/>
        </w:rPr>
        <w:t>e</w:t>
      </w:r>
      <w:r w:rsidRPr="00DB7207">
        <w:rPr>
          <w:rFonts w:asciiTheme="minorHAnsi" w:hAnsiTheme="minorHAnsi" w:cstheme="minorHAnsi"/>
          <w:color w:val="363435"/>
          <w:spacing w:val="-2"/>
          <w:w w:val="94"/>
          <w:sz w:val="12"/>
          <w:szCs w:val="12"/>
        </w:rPr>
        <w:t xml:space="preserve"> </w:t>
      </w:r>
      <w:r w:rsidRPr="00DB7207">
        <w:rPr>
          <w:rFonts w:asciiTheme="minorHAnsi" w:hAnsiTheme="minorHAnsi" w:cstheme="minorHAnsi"/>
          <w:color w:val="363435"/>
          <w:sz w:val="12"/>
          <w:szCs w:val="12"/>
        </w:rPr>
        <w:t>ask</w:t>
      </w:r>
      <w:r w:rsidRPr="00DB7207">
        <w:rPr>
          <w:rFonts w:asciiTheme="minorHAnsi" w:hAnsiTheme="minorHAnsi" w:cstheme="minorHAnsi"/>
          <w:color w:val="363435"/>
          <w:spacing w:val="-3"/>
          <w:sz w:val="12"/>
          <w:szCs w:val="12"/>
        </w:rPr>
        <w:t xml:space="preserve"> </w:t>
      </w:r>
      <w:r w:rsidRPr="00DB7207">
        <w:rPr>
          <w:rFonts w:asciiTheme="minorHAnsi" w:hAnsiTheme="minorHAnsi" w:cstheme="minorHAnsi"/>
          <w:color w:val="363435"/>
          <w:spacing w:val="-1"/>
          <w:sz w:val="12"/>
          <w:szCs w:val="12"/>
        </w:rPr>
        <w:t>y</w:t>
      </w:r>
      <w:r w:rsidRPr="00DB7207">
        <w:rPr>
          <w:rFonts w:asciiTheme="minorHAnsi" w:hAnsiTheme="minorHAnsi" w:cstheme="minorHAnsi"/>
          <w:color w:val="363435"/>
          <w:sz w:val="12"/>
          <w:szCs w:val="12"/>
        </w:rPr>
        <w:t>ou</w:t>
      </w:r>
      <w:r w:rsidRPr="00DB7207">
        <w:rPr>
          <w:rFonts w:asciiTheme="minorHAnsi" w:hAnsiTheme="minorHAnsi" w:cstheme="minorHAnsi"/>
          <w:color w:val="363435"/>
          <w:spacing w:val="3"/>
          <w:sz w:val="12"/>
          <w:szCs w:val="12"/>
        </w:rPr>
        <w:t xml:space="preserve"> </w:t>
      </w:r>
      <w:r w:rsidRPr="00DB7207">
        <w:rPr>
          <w:rFonts w:asciiTheme="minorHAnsi" w:hAnsiTheme="minorHAnsi" w:cstheme="minorHAnsi"/>
          <w:color w:val="363435"/>
          <w:spacing w:val="-1"/>
          <w:sz w:val="12"/>
          <w:szCs w:val="12"/>
        </w:rPr>
        <w:t>t</w:t>
      </w:r>
      <w:r w:rsidRPr="00DB7207">
        <w:rPr>
          <w:rFonts w:asciiTheme="minorHAnsi" w:hAnsiTheme="minorHAnsi" w:cstheme="minorHAnsi"/>
          <w:color w:val="363435"/>
          <w:sz w:val="12"/>
          <w:szCs w:val="12"/>
        </w:rPr>
        <w:t>o</w:t>
      </w:r>
      <w:r w:rsidRPr="00DB7207">
        <w:rPr>
          <w:rFonts w:asciiTheme="minorHAnsi" w:hAnsiTheme="minorHAnsi" w:cstheme="minorHAnsi"/>
          <w:color w:val="363435"/>
          <w:spacing w:val="7"/>
          <w:sz w:val="12"/>
          <w:szCs w:val="12"/>
        </w:rPr>
        <w:t xml:space="preserve"> </w:t>
      </w:r>
      <w:r w:rsidRPr="00DB7207">
        <w:rPr>
          <w:rFonts w:asciiTheme="minorHAnsi" w:hAnsiTheme="minorHAnsi" w:cstheme="minorHAnsi"/>
          <w:color w:val="363435"/>
          <w:spacing w:val="-1"/>
          <w:sz w:val="12"/>
          <w:szCs w:val="12"/>
        </w:rPr>
        <w:t>g</w:t>
      </w:r>
      <w:r w:rsidRPr="00DB7207">
        <w:rPr>
          <w:rFonts w:asciiTheme="minorHAnsi" w:hAnsiTheme="minorHAnsi" w:cstheme="minorHAnsi"/>
          <w:color w:val="363435"/>
          <w:sz w:val="12"/>
          <w:szCs w:val="12"/>
        </w:rPr>
        <w:t>i</w:t>
      </w:r>
      <w:r w:rsidRPr="00DB7207">
        <w:rPr>
          <w:rFonts w:asciiTheme="minorHAnsi" w:hAnsiTheme="minorHAnsi" w:cstheme="minorHAnsi"/>
          <w:color w:val="363435"/>
          <w:spacing w:val="-1"/>
          <w:sz w:val="12"/>
          <w:szCs w:val="12"/>
        </w:rPr>
        <w:t>v</w:t>
      </w:r>
      <w:r w:rsidRPr="00DB7207">
        <w:rPr>
          <w:rFonts w:asciiTheme="minorHAnsi" w:hAnsiTheme="minorHAnsi" w:cstheme="minorHAnsi"/>
          <w:color w:val="363435"/>
          <w:sz w:val="12"/>
          <w:szCs w:val="12"/>
        </w:rPr>
        <w:t>e</w:t>
      </w:r>
      <w:r w:rsidRPr="00DB7207">
        <w:rPr>
          <w:rFonts w:asciiTheme="minorHAnsi" w:hAnsiTheme="minorHAnsi" w:cstheme="minorHAnsi"/>
          <w:color w:val="363435"/>
          <w:spacing w:val="1"/>
          <w:sz w:val="12"/>
          <w:szCs w:val="12"/>
        </w:rPr>
        <w:t xml:space="preserve"> </w:t>
      </w:r>
      <w:r w:rsidRPr="00DB7207">
        <w:rPr>
          <w:rFonts w:asciiTheme="minorHAnsi" w:hAnsiTheme="minorHAnsi" w:cstheme="minorHAnsi"/>
          <w:color w:val="363435"/>
          <w:sz w:val="12"/>
          <w:szCs w:val="12"/>
        </w:rPr>
        <w:t>openly</w:t>
      </w:r>
      <w:r w:rsidRPr="00DB7207">
        <w:rPr>
          <w:rFonts w:asciiTheme="minorHAnsi" w:hAnsiTheme="minorHAnsi" w:cstheme="minorHAnsi"/>
          <w:color w:val="363435"/>
          <w:spacing w:val="11"/>
          <w:sz w:val="12"/>
          <w:szCs w:val="12"/>
        </w:rPr>
        <w:t xml:space="preserve"> </w:t>
      </w:r>
      <w:r w:rsidRPr="00DB7207">
        <w:rPr>
          <w:rFonts w:asciiTheme="minorHAnsi" w:hAnsiTheme="minorHAnsi" w:cstheme="minorHAnsi"/>
          <w:color w:val="363435"/>
          <w:spacing w:val="-1"/>
          <w:sz w:val="12"/>
          <w:szCs w:val="12"/>
        </w:rPr>
        <w:t>t</w:t>
      </w:r>
      <w:r w:rsidRPr="00DB7207">
        <w:rPr>
          <w:rFonts w:asciiTheme="minorHAnsi" w:hAnsiTheme="minorHAnsi" w:cstheme="minorHAnsi"/>
          <w:color w:val="363435"/>
          <w:sz w:val="12"/>
          <w:szCs w:val="12"/>
        </w:rPr>
        <w:t>o</w:t>
      </w:r>
      <w:r w:rsidRPr="00DB7207">
        <w:rPr>
          <w:rFonts w:asciiTheme="minorHAnsi" w:hAnsiTheme="minorHAnsi" w:cstheme="minorHAnsi"/>
          <w:color w:val="363435"/>
          <w:spacing w:val="7"/>
          <w:sz w:val="12"/>
          <w:szCs w:val="12"/>
        </w:rPr>
        <w:t xml:space="preserve"> </w:t>
      </w:r>
      <w:r w:rsidRPr="00DB7207">
        <w:rPr>
          <w:rFonts w:asciiTheme="minorHAnsi" w:hAnsiTheme="minorHAnsi" w:cstheme="minorHAnsi"/>
          <w:color w:val="363435"/>
          <w:sz w:val="12"/>
          <w:szCs w:val="12"/>
        </w:rPr>
        <w:t>St</w:t>
      </w:r>
      <w:r w:rsidRPr="00DB7207">
        <w:rPr>
          <w:rFonts w:asciiTheme="minorHAnsi" w:hAnsiTheme="minorHAnsi" w:cstheme="minorHAnsi"/>
          <w:color w:val="363435"/>
          <w:spacing w:val="-7"/>
          <w:sz w:val="12"/>
          <w:szCs w:val="12"/>
        </w:rPr>
        <w:t xml:space="preserve"> </w:t>
      </w:r>
      <w:r w:rsidR="00330D2E">
        <w:rPr>
          <w:rFonts w:asciiTheme="minorHAnsi" w:hAnsiTheme="minorHAnsi" w:cstheme="minorHAnsi"/>
          <w:color w:val="363435"/>
          <w:sz w:val="12"/>
          <w:szCs w:val="12"/>
        </w:rPr>
        <w:t>Antony’s</w:t>
      </w:r>
      <w:r w:rsidR="005F739B">
        <w:rPr>
          <w:rFonts w:asciiTheme="minorHAnsi" w:hAnsiTheme="minorHAnsi" w:cstheme="minorHAnsi"/>
          <w:color w:val="363435"/>
          <w:sz w:val="12"/>
          <w:szCs w:val="12"/>
        </w:rPr>
        <w:t xml:space="preserve"> College</w:t>
      </w:r>
      <w:r w:rsidRPr="00DB7207">
        <w:rPr>
          <w:rFonts w:asciiTheme="minorHAnsi" w:hAnsiTheme="minorHAnsi" w:cstheme="minorHAnsi"/>
          <w:color w:val="363435"/>
          <w:spacing w:val="-10"/>
          <w:sz w:val="12"/>
          <w:szCs w:val="12"/>
        </w:rPr>
        <w:t xml:space="preserve"> </w:t>
      </w:r>
      <w:r w:rsidRPr="00DB7207">
        <w:rPr>
          <w:rFonts w:asciiTheme="minorHAnsi" w:hAnsiTheme="minorHAnsi" w:cstheme="minorHAnsi"/>
          <w:color w:val="363435"/>
          <w:sz w:val="12"/>
          <w:szCs w:val="12"/>
        </w:rPr>
        <w:t>as this</w:t>
      </w:r>
      <w:r w:rsidRPr="00DB7207">
        <w:rPr>
          <w:rFonts w:asciiTheme="minorHAnsi" w:hAnsiTheme="minorHAnsi" w:cstheme="minorHAnsi"/>
          <w:color w:val="363435"/>
          <w:spacing w:val="4"/>
          <w:sz w:val="12"/>
          <w:szCs w:val="12"/>
        </w:rPr>
        <w:t xml:space="preserve"> </w:t>
      </w:r>
      <w:r w:rsidRPr="00DB7207">
        <w:rPr>
          <w:rFonts w:asciiTheme="minorHAnsi" w:hAnsiTheme="minorHAnsi" w:cstheme="minorHAnsi"/>
          <w:color w:val="363435"/>
          <w:w w:val="108"/>
          <w:sz w:val="12"/>
          <w:szCs w:val="12"/>
        </w:rPr>
        <w:t>en</w:t>
      </w:r>
      <w:r w:rsidRPr="00DB7207">
        <w:rPr>
          <w:rFonts w:asciiTheme="minorHAnsi" w:hAnsiTheme="minorHAnsi" w:cstheme="minorHAnsi"/>
          <w:color w:val="363435"/>
          <w:spacing w:val="-1"/>
          <w:w w:val="108"/>
          <w:sz w:val="12"/>
          <w:szCs w:val="12"/>
        </w:rPr>
        <w:t>c</w:t>
      </w:r>
      <w:r w:rsidRPr="00DB7207">
        <w:rPr>
          <w:rFonts w:asciiTheme="minorHAnsi" w:hAnsiTheme="minorHAnsi" w:cstheme="minorHAnsi"/>
          <w:color w:val="363435"/>
          <w:w w:val="108"/>
          <w:sz w:val="12"/>
          <w:szCs w:val="12"/>
        </w:rPr>
        <w:t>ou</w:t>
      </w:r>
      <w:r w:rsidRPr="00DB7207">
        <w:rPr>
          <w:rFonts w:asciiTheme="minorHAnsi" w:hAnsiTheme="minorHAnsi" w:cstheme="minorHAnsi"/>
          <w:color w:val="363435"/>
          <w:spacing w:val="-1"/>
          <w:w w:val="108"/>
          <w:sz w:val="12"/>
          <w:szCs w:val="12"/>
        </w:rPr>
        <w:t>r</w:t>
      </w:r>
      <w:r w:rsidRPr="00DB7207">
        <w:rPr>
          <w:rFonts w:asciiTheme="minorHAnsi" w:hAnsiTheme="minorHAnsi" w:cstheme="minorHAnsi"/>
          <w:color w:val="363435"/>
          <w:w w:val="108"/>
          <w:sz w:val="12"/>
          <w:szCs w:val="12"/>
        </w:rPr>
        <w:t>ages</w:t>
      </w:r>
      <w:r w:rsidRPr="00DB7207">
        <w:rPr>
          <w:rFonts w:asciiTheme="minorHAnsi" w:hAnsiTheme="minorHAnsi" w:cstheme="minorHAnsi"/>
          <w:color w:val="363435"/>
          <w:spacing w:val="-7"/>
          <w:w w:val="108"/>
          <w:sz w:val="12"/>
          <w:szCs w:val="12"/>
        </w:rPr>
        <w:t xml:space="preserve"> </w:t>
      </w:r>
      <w:r w:rsidRPr="00DB7207">
        <w:rPr>
          <w:rFonts w:asciiTheme="minorHAnsi" w:hAnsiTheme="minorHAnsi" w:cstheme="minorHAnsi"/>
          <w:color w:val="363435"/>
          <w:sz w:val="12"/>
          <w:szCs w:val="12"/>
        </w:rPr>
        <w:t>other</w:t>
      </w:r>
      <w:r w:rsidRPr="00DB7207">
        <w:rPr>
          <w:rFonts w:asciiTheme="minorHAnsi" w:hAnsiTheme="minorHAnsi" w:cstheme="minorHAnsi"/>
          <w:color w:val="363435"/>
          <w:spacing w:val="20"/>
          <w:sz w:val="12"/>
          <w:szCs w:val="12"/>
        </w:rPr>
        <w:t xml:space="preserve"> </w:t>
      </w:r>
      <w:r w:rsidRPr="00DB7207">
        <w:rPr>
          <w:rFonts w:asciiTheme="minorHAnsi" w:hAnsiTheme="minorHAnsi" w:cstheme="minorHAnsi"/>
          <w:color w:val="363435"/>
          <w:spacing w:val="-1"/>
          <w:sz w:val="12"/>
          <w:szCs w:val="12"/>
        </w:rPr>
        <w:t>t</w:t>
      </w:r>
      <w:r w:rsidRPr="00DB7207">
        <w:rPr>
          <w:rFonts w:asciiTheme="minorHAnsi" w:hAnsiTheme="minorHAnsi" w:cstheme="minorHAnsi"/>
          <w:color w:val="363435"/>
          <w:sz w:val="12"/>
          <w:szCs w:val="12"/>
        </w:rPr>
        <w:t>o</w:t>
      </w:r>
      <w:r w:rsidRPr="00DB7207">
        <w:rPr>
          <w:rFonts w:asciiTheme="minorHAnsi" w:hAnsiTheme="minorHAnsi" w:cstheme="minorHAnsi"/>
          <w:color w:val="363435"/>
          <w:spacing w:val="7"/>
          <w:sz w:val="12"/>
          <w:szCs w:val="12"/>
        </w:rPr>
        <w:t xml:space="preserve"> </w:t>
      </w:r>
      <w:r w:rsidRPr="00DB7207">
        <w:rPr>
          <w:rFonts w:asciiTheme="minorHAnsi" w:hAnsiTheme="minorHAnsi" w:cstheme="minorHAnsi"/>
          <w:color w:val="363435"/>
          <w:spacing w:val="-1"/>
          <w:sz w:val="12"/>
          <w:szCs w:val="12"/>
        </w:rPr>
        <w:t>g</w:t>
      </w:r>
      <w:r w:rsidRPr="00DB7207">
        <w:rPr>
          <w:rFonts w:asciiTheme="minorHAnsi" w:hAnsiTheme="minorHAnsi" w:cstheme="minorHAnsi"/>
          <w:color w:val="363435"/>
          <w:sz w:val="12"/>
          <w:szCs w:val="12"/>
        </w:rPr>
        <w:t>i</w:t>
      </w:r>
      <w:r w:rsidRPr="00DB7207">
        <w:rPr>
          <w:rFonts w:asciiTheme="minorHAnsi" w:hAnsiTheme="minorHAnsi" w:cstheme="minorHAnsi"/>
          <w:color w:val="363435"/>
          <w:spacing w:val="-1"/>
          <w:sz w:val="12"/>
          <w:szCs w:val="12"/>
        </w:rPr>
        <w:t>v</w:t>
      </w:r>
      <w:r w:rsidRPr="00DB7207">
        <w:rPr>
          <w:rFonts w:asciiTheme="minorHAnsi" w:hAnsiTheme="minorHAnsi" w:cstheme="minorHAnsi"/>
          <w:color w:val="363435"/>
          <w:sz w:val="12"/>
          <w:szCs w:val="12"/>
        </w:rPr>
        <w:t>e</w:t>
      </w:r>
      <w:r w:rsidRPr="00DB7207">
        <w:rPr>
          <w:rFonts w:asciiTheme="minorHAnsi" w:hAnsiTheme="minorHAnsi" w:cstheme="minorHAnsi"/>
          <w:color w:val="363435"/>
          <w:spacing w:val="1"/>
          <w:sz w:val="12"/>
          <w:szCs w:val="12"/>
        </w:rPr>
        <w:t xml:space="preserve"> </w:t>
      </w:r>
      <w:r w:rsidRPr="00DB7207">
        <w:rPr>
          <w:rFonts w:asciiTheme="minorHAnsi" w:hAnsiTheme="minorHAnsi" w:cstheme="minorHAnsi"/>
          <w:color w:val="363435"/>
          <w:sz w:val="12"/>
          <w:szCs w:val="12"/>
        </w:rPr>
        <w:t>also)</w:t>
      </w:r>
    </w:p>
    <w:p w:rsidR="00CC1620" w:rsidRDefault="00AF44A5">
      <w:pPr>
        <w:spacing w:before="37"/>
        <w:rPr>
          <w:rFonts w:asciiTheme="minorHAnsi" w:hAnsiTheme="minorHAnsi" w:cstheme="minorHAnsi"/>
          <w:color w:val="363435"/>
          <w:w w:val="76"/>
          <w:sz w:val="16"/>
          <w:szCs w:val="16"/>
        </w:rPr>
      </w:pPr>
      <w:r w:rsidRPr="00DB7207">
        <w:rPr>
          <w:rFonts w:asciiTheme="minorHAnsi" w:hAnsiTheme="minorHAnsi" w:cstheme="minorHAnsi"/>
        </w:rPr>
        <w:br w:type="column"/>
      </w:r>
      <w:r w:rsidRPr="00DB7207">
        <w:rPr>
          <w:rFonts w:asciiTheme="minorHAnsi" w:hAnsiTheme="minorHAnsi" w:cstheme="minorHAnsi"/>
          <w:color w:val="363435"/>
          <w:w w:val="63"/>
          <w:sz w:val="16"/>
          <w:szCs w:val="16"/>
        </w:rPr>
        <w:lastRenderedPageBreak/>
        <w:t>I</w:t>
      </w:r>
      <w:r w:rsidRPr="00DB7207">
        <w:rPr>
          <w:rFonts w:asciiTheme="minorHAnsi" w:hAnsiTheme="minorHAnsi" w:cstheme="minorHAnsi"/>
          <w:color w:val="363435"/>
          <w:spacing w:val="8"/>
          <w:w w:val="63"/>
          <w:sz w:val="16"/>
          <w:szCs w:val="16"/>
        </w:rPr>
        <w:t xml:space="preserve"> </w:t>
      </w:r>
      <w:r w:rsidRPr="00DB7207">
        <w:rPr>
          <w:rFonts w:asciiTheme="minorHAnsi" w:hAnsiTheme="minorHAnsi" w:cstheme="minorHAnsi"/>
          <w:color w:val="363435"/>
          <w:spacing w:val="-1"/>
          <w:sz w:val="16"/>
          <w:szCs w:val="16"/>
        </w:rPr>
        <w:t>w</w:t>
      </w:r>
      <w:r w:rsidRPr="00DB7207">
        <w:rPr>
          <w:rFonts w:asciiTheme="minorHAnsi" w:hAnsiTheme="minorHAnsi" w:cstheme="minorHAnsi"/>
          <w:color w:val="363435"/>
          <w:sz w:val="16"/>
          <w:szCs w:val="16"/>
        </w:rPr>
        <w:t>ould</w:t>
      </w:r>
      <w:r w:rsidRPr="00DB7207">
        <w:rPr>
          <w:rFonts w:asciiTheme="minorHAnsi" w:hAnsiTheme="minorHAnsi" w:cstheme="minorHAnsi"/>
          <w:color w:val="363435"/>
          <w:spacing w:val="-1"/>
          <w:sz w:val="16"/>
          <w:szCs w:val="16"/>
        </w:rPr>
        <w:t xml:space="preserve"> </w:t>
      </w:r>
      <w:r w:rsidRPr="00DB7207">
        <w:rPr>
          <w:rFonts w:asciiTheme="minorHAnsi" w:hAnsiTheme="minorHAnsi" w:cstheme="minorHAnsi"/>
          <w:color w:val="363435"/>
          <w:w w:val="88"/>
          <w:sz w:val="16"/>
          <w:szCs w:val="16"/>
        </w:rPr>
        <w:t>li</w:t>
      </w:r>
      <w:r w:rsidRPr="00DB7207">
        <w:rPr>
          <w:rFonts w:asciiTheme="minorHAnsi" w:hAnsiTheme="minorHAnsi" w:cstheme="minorHAnsi"/>
          <w:color w:val="363435"/>
          <w:spacing w:val="2"/>
          <w:w w:val="88"/>
          <w:sz w:val="16"/>
          <w:szCs w:val="16"/>
        </w:rPr>
        <w:t>k</w:t>
      </w:r>
      <w:r w:rsidRPr="00DB7207">
        <w:rPr>
          <w:rFonts w:asciiTheme="minorHAnsi" w:hAnsiTheme="minorHAnsi" w:cstheme="minorHAnsi"/>
          <w:color w:val="363435"/>
          <w:w w:val="88"/>
          <w:sz w:val="16"/>
          <w:szCs w:val="16"/>
        </w:rPr>
        <w:t>e</w:t>
      </w:r>
      <w:r w:rsidRPr="00DB7207">
        <w:rPr>
          <w:rFonts w:asciiTheme="minorHAnsi" w:hAnsiTheme="minorHAnsi" w:cstheme="minorHAnsi"/>
          <w:color w:val="363435"/>
          <w:spacing w:val="-1"/>
          <w:w w:val="88"/>
          <w:sz w:val="16"/>
          <w:szCs w:val="16"/>
        </w:rPr>
        <w:t xml:space="preserve"> </w:t>
      </w:r>
      <w:r w:rsidRPr="00DB7207">
        <w:rPr>
          <w:rFonts w:asciiTheme="minorHAnsi" w:hAnsiTheme="minorHAnsi" w:cstheme="minorHAnsi"/>
          <w:color w:val="363435"/>
          <w:sz w:val="16"/>
          <w:szCs w:val="16"/>
        </w:rPr>
        <w:t>in</w:t>
      </w:r>
      <w:r w:rsidRPr="00DB7207">
        <w:rPr>
          <w:rFonts w:asciiTheme="minorHAnsi" w:hAnsiTheme="minorHAnsi" w:cstheme="minorHAnsi"/>
          <w:color w:val="363435"/>
          <w:spacing w:val="-2"/>
          <w:sz w:val="16"/>
          <w:szCs w:val="16"/>
        </w:rPr>
        <w:t>f</w:t>
      </w:r>
      <w:r w:rsidRPr="00DB7207">
        <w:rPr>
          <w:rFonts w:asciiTheme="minorHAnsi" w:hAnsiTheme="minorHAnsi" w:cstheme="minorHAnsi"/>
          <w:color w:val="363435"/>
          <w:sz w:val="16"/>
          <w:szCs w:val="16"/>
        </w:rPr>
        <w:t>o</w:t>
      </w:r>
      <w:r w:rsidRPr="00DB7207">
        <w:rPr>
          <w:rFonts w:asciiTheme="minorHAnsi" w:hAnsiTheme="minorHAnsi" w:cstheme="minorHAnsi"/>
          <w:color w:val="363435"/>
          <w:spacing w:val="1"/>
          <w:sz w:val="16"/>
          <w:szCs w:val="16"/>
        </w:rPr>
        <w:t>r</w:t>
      </w:r>
      <w:r w:rsidRPr="00DB7207">
        <w:rPr>
          <w:rFonts w:asciiTheme="minorHAnsi" w:hAnsiTheme="minorHAnsi" w:cstheme="minorHAnsi"/>
          <w:color w:val="363435"/>
          <w:sz w:val="16"/>
          <w:szCs w:val="16"/>
        </w:rPr>
        <w:t>mation</w:t>
      </w:r>
      <w:r w:rsidRPr="00DB7207">
        <w:rPr>
          <w:rFonts w:asciiTheme="minorHAnsi" w:hAnsiTheme="minorHAnsi" w:cstheme="minorHAnsi"/>
          <w:color w:val="363435"/>
          <w:spacing w:val="-13"/>
          <w:sz w:val="16"/>
          <w:szCs w:val="16"/>
        </w:rPr>
        <w:t xml:space="preserve"> </w:t>
      </w:r>
      <w:r w:rsidRPr="00DB7207">
        <w:rPr>
          <w:rFonts w:asciiTheme="minorHAnsi" w:hAnsiTheme="minorHAnsi" w:cstheme="minorHAnsi"/>
          <w:color w:val="363435"/>
          <w:sz w:val="16"/>
          <w:szCs w:val="16"/>
        </w:rPr>
        <w:t>on</w:t>
      </w:r>
      <w:r w:rsidRPr="00DB7207">
        <w:rPr>
          <w:rFonts w:asciiTheme="minorHAnsi" w:hAnsiTheme="minorHAnsi" w:cstheme="minorHAnsi"/>
          <w:color w:val="363435"/>
          <w:spacing w:val="3"/>
          <w:sz w:val="16"/>
          <w:szCs w:val="16"/>
        </w:rPr>
        <w:t xml:space="preserve"> </w:t>
      </w:r>
      <w:r w:rsidRPr="00DB7207">
        <w:rPr>
          <w:rFonts w:asciiTheme="minorHAnsi" w:hAnsiTheme="minorHAnsi" w:cstheme="minorHAnsi"/>
          <w:color w:val="363435"/>
          <w:sz w:val="16"/>
          <w:szCs w:val="16"/>
        </w:rPr>
        <w:t>h</w:t>
      </w:r>
      <w:r w:rsidRPr="00DB7207">
        <w:rPr>
          <w:rFonts w:asciiTheme="minorHAnsi" w:hAnsiTheme="minorHAnsi" w:cstheme="minorHAnsi"/>
          <w:color w:val="363435"/>
          <w:spacing w:val="-1"/>
          <w:sz w:val="16"/>
          <w:szCs w:val="16"/>
        </w:rPr>
        <w:t>o</w:t>
      </w:r>
      <w:r w:rsidRPr="00DB7207">
        <w:rPr>
          <w:rFonts w:asciiTheme="minorHAnsi" w:hAnsiTheme="minorHAnsi" w:cstheme="minorHAnsi"/>
          <w:color w:val="363435"/>
          <w:sz w:val="16"/>
          <w:szCs w:val="16"/>
        </w:rPr>
        <w:t>w</w:t>
      </w:r>
      <w:r w:rsidRPr="00DB7207">
        <w:rPr>
          <w:rFonts w:asciiTheme="minorHAnsi" w:hAnsiTheme="minorHAnsi" w:cstheme="minorHAnsi"/>
          <w:color w:val="363435"/>
          <w:spacing w:val="3"/>
          <w:sz w:val="16"/>
          <w:szCs w:val="16"/>
        </w:rPr>
        <w:t xml:space="preserve"> </w:t>
      </w:r>
      <w:r w:rsidRPr="00DB7207">
        <w:rPr>
          <w:rFonts w:asciiTheme="minorHAnsi" w:hAnsiTheme="minorHAnsi" w:cstheme="minorHAnsi"/>
          <w:color w:val="363435"/>
          <w:spacing w:val="-1"/>
          <w:sz w:val="16"/>
          <w:szCs w:val="16"/>
        </w:rPr>
        <w:t>t</w:t>
      </w:r>
      <w:r w:rsidRPr="00DB7207">
        <w:rPr>
          <w:rFonts w:asciiTheme="minorHAnsi" w:hAnsiTheme="minorHAnsi" w:cstheme="minorHAnsi"/>
          <w:color w:val="363435"/>
          <w:sz w:val="16"/>
          <w:szCs w:val="16"/>
        </w:rPr>
        <w:t>o</w:t>
      </w:r>
      <w:r w:rsidRPr="00DB7207">
        <w:rPr>
          <w:rFonts w:asciiTheme="minorHAnsi" w:hAnsiTheme="minorHAnsi" w:cstheme="minorHAnsi"/>
          <w:color w:val="363435"/>
          <w:spacing w:val="3"/>
          <w:sz w:val="16"/>
          <w:szCs w:val="16"/>
        </w:rPr>
        <w:t xml:space="preserve"> </w:t>
      </w:r>
      <w:r w:rsidRPr="00DB7207">
        <w:rPr>
          <w:rFonts w:asciiTheme="minorHAnsi" w:hAnsiTheme="minorHAnsi" w:cstheme="minorHAnsi"/>
          <w:color w:val="363435"/>
          <w:sz w:val="16"/>
          <w:szCs w:val="16"/>
        </w:rPr>
        <w:t>include</w:t>
      </w:r>
      <w:r w:rsidRPr="00DB7207">
        <w:rPr>
          <w:rFonts w:asciiTheme="minorHAnsi" w:hAnsiTheme="minorHAnsi" w:cstheme="minorHAnsi"/>
          <w:color w:val="363435"/>
          <w:spacing w:val="-7"/>
          <w:sz w:val="16"/>
          <w:szCs w:val="16"/>
        </w:rPr>
        <w:t xml:space="preserve"> </w:t>
      </w:r>
      <w:r w:rsidR="009C7FE8">
        <w:rPr>
          <w:rFonts w:asciiTheme="minorHAnsi" w:hAnsiTheme="minorHAnsi" w:cstheme="minorHAnsi"/>
          <w:color w:val="363435"/>
          <w:w w:val="94"/>
          <w:sz w:val="16"/>
          <w:szCs w:val="16"/>
        </w:rPr>
        <w:t>St Antony’s College</w:t>
      </w:r>
      <w:r w:rsidRPr="00DB7207">
        <w:rPr>
          <w:rFonts w:asciiTheme="minorHAnsi" w:hAnsiTheme="minorHAnsi" w:cstheme="minorHAnsi"/>
          <w:color w:val="363435"/>
          <w:spacing w:val="13"/>
          <w:w w:val="94"/>
          <w:sz w:val="16"/>
          <w:szCs w:val="16"/>
        </w:rPr>
        <w:t xml:space="preserve"> </w:t>
      </w:r>
      <w:r w:rsidRPr="00DB7207">
        <w:rPr>
          <w:rFonts w:asciiTheme="minorHAnsi" w:hAnsiTheme="minorHAnsi" w:cstheme="minorHAnsi"/>
          <w:color w:val="363435"/>
          <w:sz w:val="16"/>
          <w:szCs w:val="16"/>
        </w:rPr>
        <w:t>in</w:t>
      </w:r>
      <w:r w:rsidRPr="00DB7207">
        <w:rPr>
          <w:rFonts w:asciiTheme="minorHAnsi" w:hAnsiTheme="minorHAnsi" w:cstheme="minorHAnsi"/>
          <w:color w:val="363435"/>
          <w:spacing w:val="-13"/>
          <w:sz w:val="16"/>
          <w:szCs w:val="16"/>
        </w:rPr>
        <w:t xml:space="preserve"> </w:t>
      </w:r>
      <w:r w:rsidRPr="00DB7207">
        <w:rPr>
          <w:rFonts w:asciiTheme="minorHAnsi" w:hAnsiTheme="minorHAnsi" w:cstheme="minorHAnsi"/>
          <w:color w:val="363435"/>
          <w:spacing w:val="-2"/>
          <w:sz w:val="16"/>
          <w:szCs w:val="16"/>
        </w:rPr>
        <w:t>m</w:t>
      </w:r>
      <w:r w:rsidRPr="00DB7207">
        <w:rPr>
          <w:rFonts w:asciiTheme="minorHAnsi" w:hAnsiTheme="minorHAnsi" w:cstheme="minorHAnsi"/>
          <w:color w:val="363435"/>
          <w:sz w:val="16"/>
          <w:szCs w:val="16"/>
        </w:rPr>
        <w:t>y</w:t>
      </w:r>
      <w:r w:rsidRPr="00DB7207">
        <w:rPr>
          <w:rFonts w:asciiTheme="minorHAnsi" w:hAnsiTheme="minorHAnsi" w:cstheme="minorHAnsi"/>
          <w:color w:val="363435"/>
          <w:spacing w:val="-15"/>
          <w:sz w:val="16"/>
          <w:szCs w:val="16"/>
        </w:rPr>
        <w:t xml:space="preserve"> </w:t>
      </w:r>
      <w:r w:rsidRPr="00DB7207">
        <w:rPr>
          <w:rFonts w:asciiTheme="minorHAnsi" w:hAnsiTheme="minorHAnsi" w:cstheme="minorHAnsi"/>
          <w:color w:val="363435"/>
          <w:spacing w:val="-1"/>
          <w:w w:val="86"/>
          <w:sz w:val="16"/>
          <w:szCs w:val="16"/>
        </w:rPr>
        <w:t>W</w:t>
      </w:r>
      <w:r w:rsidRPr="00DB7207">
        <w:rPr>
          <w:rFonts w:asciiTheme="minorHAnsi" w:hAnsiTheme="minorHAnsi" w:cstheme="minorHAnsi"/>
          <w:color w:val="363435"/>
          <w:w w:val="76"/>
          <w:sz w:val="16"/>
          <w:szCs w:val="16"/>
        </w:rPr>
        <w:t>ill</w:t>
      </w:r>
    </w:p>
    <w:p w:rsidR="009C7FE8" w:rsidRDefault="009C7FE8">
      <w:pPr>
        <w:spacing w:before="37"/>
        <w:rPr>
          <w:rFonts w:asciiTheme="minorHAnsi" w:hAnsiTheme="minorHAnsi" w:cstheme="minorHAnsi"/>
          <w:color w:val="363435"/>
          <w:w w:val="76"/>
          <w:sz w:val="16"/>
          <w:szCs w:val="16"/>
        </w:rPr>
      </w:pPr>
    </w:p>
    <w:p w:rsidR="009C7FE8" w:rsidRDefault="009C7FE8">
      <w:pPr>
        <w:spacing w:before="37"/>
        <w:rPr>
          <w:rFonts w:asciiTheme="minorHAnsi" w:hAnsiTheme="minorHAnsi" w:cstheme="minorHAnsi"/>
          <w:color w:val="363435"/>
          <w:w w:val="76"/>
          <w:sz w:val="16"/>
          <w:szCs w:val="16"/>
        </w:rPr>
      </w:pPr>
    </w:p>
    <w:p w:rsidR="009C7FE8" w:rsidRPr="00DB7207" w:rsidRDefault="009C7FE8">
      <w:pPr>
        <w:spacing w:before="37"/>
        <w:rPr>
          <w:rFonts w:asciiTheme="minorHAnsi" w:hAnsiTheme="minorHAnsi" w:cstheme="minorHAnsi"/>
          <w:sz w:val="16"/>
          <w:szCs w:val="16"/>
        </w:rPr>
        <w:sectPr w:rsidR="009C7FE8" w:rsidRPr="00DB7207">
          <w:type w:val="continuous"/>
          <w:pgSz w:w="11920" w:h="16840"/>
          <w:pgMar w:top="660" w:right="740" w:bottom="280" w:left="740" w:header="720" w:footer="720" w:gutter="0"/>
          <w:cols w:num="2" w:space="720" w:equalWidth="0">
            <w:col w:w="4430" w:space="1491"/>
            <w:col w:w="4519"/>
          </w:cols>
        </w:sectPr>
      </w:pPr>
    </w:p>
    <w:p w:rsidR="00CC1620" w:rsidRPr="00DB7207" w:rsidRDefault="00CC1620">
      <w:pPr>
        <w:spacing w:before="9" w:line="120" w:lineRule="exact"/>
        <w:rPr>
          <w:rFonts w:asciiTheme="minorHAnsi" w:hAnsiTheme="minorHAnsi" w:cstheme="minorHAnsi"/>
          <w:sz w:val="12"/>
          <w:szCs w:val="12"/>
        </w:rPr>
      </w:pPr>
    </w:p>
    <w:p w:rsidR="00CC1620" w:rsidRPr="00DB7207" w:rsidRDefault="00CC1620">
      <w:pPr>
        <w:spacing w:line="200" w:lineRule="exact"/>
        <w:rPr>
          <w:rFonts w:asciiTheme="minorHAnsi" w:hAnsiTheme="minorHAnsi" w:cstheme="minorHAnsi"/>
        </w:rPr>
        <w:sectPr w:rsidR="00CC1620" w:rsidRPr="00DB7207">
          <w:type w:val="continuous"/>
          <w:pgSz w:w="11920" w:h="16840"/>
          <w:pgMar w:top="660" w:right="740" w:bottom="280" w:left="740" w:header="720" w:footer="720" w:gutter="0"/>
          <w:cols w:space="720"/>
        </w:sectPr>
      </w:pPr>
    </w:p>
    <w:p w:rsidR="00CC1620" w:rsidRPr="00DB7207" w:rsidRDefault="00AF44A5">
      <w:pPr>
        <w:spacing w:before="43"/>
        <w:ind w:left="110" w:right="2359"/>
        <w:jc w:val="both"/>
        <w:rPr>
          <w:rFonts w:asciiTheme="minorHAnsi" w:hAnsiTheme="minorHAnsi" w:cstheme="minorHAnsi"/>
          <w:sz w:val="12"/>
          <w:szCs w:val="12"/>
        </w:rPr>
      </w:pPr>
      <w:r w:rsidRPr="00DB7207">
        <w:rPr>
          <w:rFonts w:asciiTheme="minorHAnsi" w:hAnsiTheme="minorHAnsi" w:cstheme="minorHAnsi"/>
          <w:b/>
          <w:color w:val="363435"/>
          <w:sz w:val="12"/>
          <w:szCs w:val="12"/>
        </w:rPr>
        <w:lastRenderedPageBreak/>
        <w:t>D</w:t>
      </w:r>
      <w:r w:rsidRPr="00DB7207">
        <w:rPr>
          <w:rFonts w:asciiTheme="minorHAnsi" w:hAnsiTheme="minorHAnsi" w:cstheme="minorHAnsi"/>
          <w:b/>
          <w:color w:val="363435"/>
          <w:spacing w:val="-1"/>
          <w:sz w:val="12"/>
          <w:szCs w:val="12"/>
        </w:rPr>
        <w:t>a</w:t>
      </w:r>
      <w:r w:rsidRPr="00DB7207">
        <w:rPr>
          <w:rFonts w:asciiTheme="minorHAnsi" w:hAnsiTheme="minorHAnsi" w:cstheme="minorHAnsi"/>
          <w:b/>
          <w:color w:val="363435"/>
          <w:sz w:val="12"/>
          <w:szCs w:val="12"/>
        </w:rPr>
        <w:t>ta</w:t>
      </w:r>
      <w:r w:rsidRPr="00DB7207">
        <w:rPr>
          <w:rFonts w:asciiTheme="minorHAnsi" w:hAnsiTheme="minorHAnsi" w:cstheme="minorHAnsi"/>
          <w:b/>
          <w:color w:val="363435"/>
          <w:spacing w:val="1"/>
          <w:sz w:val="12"/>
          <w:szCs w:val="12"/>
        </w:rPr>
        <w:t xml:space="preserve"> </w:t>
      </w:r>
      <w:r w:rsidRPr="00DB7207">
        <w:rPr>
          <w:rFonts w:asciiTheme="minorHAnsi" w:hAnsiTheme="minorHAnsi" w:cstheme="minorHAnsi"/>
          <w:b/>
          <w:color w:val="363435"/>
          <w:spacing w:val="-1"/>
          <w:w w:val="95"/>
          <w:sz w:val="12"/>
          <w:szCs w:val="12"/>
        </w:rPr>
        <w:t>P</w:t>
      </w:r>
      <w:r w:rsidRPr="00DB7207">
        <w:rPr>
          <w:rFonts w:asciiTheme="minorHAnsi" w:hAnsiTheme="minorHAnsi" w:cstheme="minorHAnsi"/>
          <w:b/>
          <w:color w:val="363435"/>
          <w:spacing w:val="-1"/>
          <w:w w:val="85"/>
          <w:sz w:val="12"/>
          <w:szCs w:val="12"/>
        </w:rPr>
        <w:t>r</w:t>
      </w:r>
      <w:r w:rsidRPr="00DB7207">
        <w:rPr>
          <w:rFonts w:asciiTheme="minorHAnsi" w:hAnsiTheme="minorHAnsi" w:cstheme="minorHAnsi"/>
          <w:b/>
          <w:color w:val="363435"/>
          <w:w w:val="113"/>
          <w:sz w:val="12"/>
          <w:szCs w:val="12"/>
        </w:rPr>
        <w:t>o</w:t>
      </w:r>
      <w:r w:rsidRPr="00DB7207">
        <w:rPr>
          <w:rFonts w:asciiTheme="minorHAnsi" w:hAnsiTheme="minorHAnsi" w:cstheme="minorHAnsi"/>
          <w:b/>
          <w:color w:val="363435"/>
          <w:spacing w:val="-1"/>
          <w:w w:val="113"/>
          <w:sz w:val="12"/>
          <w:szCs w:val="12"/>
        </w:rPr>
        <w:t>t</w:t>
      </w:r>
      <w:r w:rsidRPr="00DB7207">
        <w:rPr>
          <w:rFonts w:asciiTheme="minorHAnsi" w:hAnsiTheme="minorHAnsi" w:cstheme="minorHAnsi"/>
          <w:b/>
          <w:color w:val="363435"/>
          <w:w w:val="110"/>
          <w:sz w:val="12"/>
          <w:szCs w:val="12"/>
        </w:rPr>
        <w:t>e</w:t>
      </w:r>
      <w:r w:rsidRPr="00DB7207">
        <w:rPr>
          <w:rFonts w:asciiTheme="minorHAnsi" w:hAnsiTheme="minorHAnsi" w:cstheme="minorHAnsi"/>
          <w:b/>
          <w:color w:val="363435"/>
          <w:spacing w:val="2"/>
          <w:w w:val="110"/>
          <w:sz w:val="12"/>
          <w:szCs w:val="12"/>
        </w:rPr>
        <w:t>c</w:t>
      </w:r>
      <w:r w:rsidRPr="00DB7207">
        <w:rPr>
          <w:rFonts w:asciiTheme="minorHAnsi" w:hAnsiTheme="minorHAnsi" w:cstheme="minorHAnsi"/>
          <w:b/>
          <w:color w:val="363435"/>
          <w:w w:val="108"/>
          <w:sz w:val="12"/>
          <w:szCs w:val="12"/>
        </w:rPr>
        <w:t>tion</w:t>
      </w:r>
    </w:p>
    <w:p w:rsidR="00CC1620" w:rsidRPr="00DB7207" w:rsidRDefault="00CC1620">
      <w:pPr>
        <w:spacing w:before="7" w:line="120" w:lineRule="exact"/>
        <w:rPr>
          <w:rFonts w:asciiTheme="minorHAnsi" w:hAnsiTheme="minorHAnsi" w:cstheme="minorHAnsi"/>
          <w:sz w:val="12"/>
          <w:szCs w:val="12"/>
        </w:rPr>
      </w:pPr>
    </w:p>
    <w:p w:rsidR="00CC1620" w:rsidRPr="00DB7207" w:rsidRDefault="009C7FE8">
      <w:pPr>
        <w:spacing w:before="7" w:line="120" w:lineRule="exact"/>
        <w:rPr>
          <w:rFonts w:asciiTheme="minorHAnsi" w:hAnsiTheme="minorHAnsi" w:cstheme="minorHAnsi"/>
          <w:sz w:val="12"/>
          <w:szCs w:val="12"/>
        </w:rPr>
      </w:pPr>
      <w:r w:rsidRPr="009C7FE8">
        <w:rPr>
          <w:rFonts w:asciiTheme="minorHAnsi" w:hAnsiTheme="minorHAnsi" w:cstheme="minorHAnsi"/>
          <w:sz w:val="12"/>
          <w:szCs w:val="12"/>
        </w:rPr>
        <w:t xml:space="preserve">St Antony’s College seeks to maintain a lifelong association with its Antonians. Information on the College’s Alumni database is held securely and confidentially by the Alumni &amp; Development Office for the purpose of effective contact between the College and its Alumni. It will be used by the Development Office for mailing of College publications, the </w:t>
      </w:r>
      <w:proofErr w:type="spellStart"/>
      <w:r w:rsidRPr="009C7FE8">
        <w:rPr>
          <w:rFonts w:asciiTheme="minorHAnsi" w:hAnsiTheme="minorHAnsi" w:cstheme="minorHAnsi"/>
          <w:sz w:val="12"/>
          <w:szCs w:val="12"/>
        </w:rPr>
        <w:t>organisation</w:t>
      </w:r>
      <w:proofErr w:type="spellEnd"/>
      <w:r w:rsidRPr="009C7FE8">
        <w:rPr>
          <w:rFonts w:asciiTheme="minorHAnsi" w:hAnsiTheme="minorHAnsi" w:cstheme="minorHAnsi"/>
          <w:sz w:val="12"/>
          <w:szCs w:val="12"/>
        </w:rPr>
        <w:t xml:space="preserve"> of events and informing you of fundraising initiatives.  St Antony’s College does not sell or give out data to any third party. If another Antonian wants to contact you we require your consent to pass on your contact details (without consent we will, however, offer to forward single pieces of post or e-mail to you). However, Alumni email addresses may be given to </w:t>
      </w:r>
      <w:proofErr w:type="spellStart"/>
      <w:proofErr w:type="gramStart"/>
      <w:r w:rsidRPr="009C7FE8">
        <w:rPr>
          <w:rFonts w:asciiTheme="minorHAnsi" w:hAnsiTheme="minorHAnsi" w:cstheme="minorHAnsi"/>
          <w:sz w:val="12"/>
          <w:szCs w:val="12"/>
        </w:rPr>
        <w:t>recognised</w:t>
      </w:r>
      <w:proofErr w:type="spellEnd"/>
      <w:proofErr w:type="gramEnd"/>
      <w:r w:rsidRPr="009C7FE8">
        <w:rPr>
          <w:rFonts w:asciiTheme="minorHAnsi" w:hAnsiTheme="minorHAnsi" w:cstheme="minorHAnsi"/>
          <w:sz w:val="12"/>
          <w:szCs w:val="12"/>
        </w:rPr>
        <w:t xml:space="preserve"> Alumni societies (Liaison Officers) associated with St Antony's College, so that they can forward you event and reunion invitations.  The provision of this data is subject to a confidentiality agreement, signed by St Antony’s Liaison Officers. If you would rather not have your email address shared with St Antony’s Liaison Officers, please write an email to monica.esposito@sant.ox.ac.uk.</w:t>
      </w:r>
    </w:p>
    <w:p w:rsidR="00CC1620" w:rsidRPr="00DB7207" w:rsidRDefault="00AF44A5">
      <w:pPr>
        <w:spacing w:before="43"/>
        <w:ind w:right="1966"/>
        <w:jc w:val="both"/>
        <w:rPr>
          <w:rFonts w:asciiTheme="minorHAnsi" w:hAnsiTheme="minorHAnsi" w:cstheme="minorHAnsi"/>
          <w:sz w:val="12"/>
          <w:szCs w:val="12"/>
        </w:rPr>
      </w:pPr>
      <w:r w:rsidRPr="00DB7207">
        <w:rPr>
          <w:rFonts w:asciiTheme="minorHAnsi" w:hAnsiTheme="minorHAnsi" w:cstheme="minorHAnsi"/>
        </w:rPr>
        <w:br w:type="column"/>
      </w:r>
    </w:p>
    <w:p w:rsidR="00CC1620" w:rsidRPr="00DB7207" w:rsidRDefault="00CC1620">
      <w:pPr>
        <w:spacing w:before="7" w:line="120" w:lineRule="exact"/>
        <w:rPr>
          <w:rFonts w:asciiTheme="minorHAnsi" w:hAnsiTheme="minorHAnsi" w:cstheme="minorHAnsi"/>
          <w:sz w:val="12"/>
          <w:szCs w:val="12"/>
        </w:rPr>
      </w:pPr>
    </w:p>
    <w:p w:rsidR="00CC1620" w:rsidRPr="00DB7207" w:rsidRDefault="00AF44A5">
      <w:pPr>
        <w:spacing w:before="43"/>
        <w:ind w:right="2385"/>
        <w:jc w:val="both"/>
        <w:rPr>
          <w:rFonts w:asciiTheme="minorHAnsi" w:hAnsiTheme="minorHAnsi" w:cstheme="minorHAnsi"/>
          <w:sz w:val="12"/>
          <w:szCs w:val="12"/>
        </w:rPr>
      </w:pPr>
      <w:r w:rsidRPr="00DB7207">
        <w:rPr>
          <w:rFonts w:asciiTheme="minorHAnsi" w:hAnsiTheme="minorHAnsi" w:cstheme="minorHAnsi"/>
        </w:rPr>
        <w:br w:type="column"/>
      </w:r>
      <w:r w:rsidRPr="00DB7207">
        <w:rPr>
          <w:rFonts w:asciiTheme="minorHAnsi" w:hAnsiTheme="minorHAnsi" w:cstheme="minorHAnsi"/>
          <w:b/>
          <w:color w:val="363435"/>
          <w:w w:val="82"/>
          <w:sz w:val="12"/>
          <w:szCs w:val="12"/>
        </w:rPr>
        <w:lastRenderedPageBreak/>
        <w:t>C</w:t>
      </w:r>
      <w:r w:rsidRPr="00DB7207">
        <w:rPr>
          <w:rFonts w:asciiTheme="minorHAnsi" w:hAnsiTheme="minorHAnsi" w:cstheme="minorHAnsi"/>
          <w:b/>
          <w:color w:val="363435"/>
          <w:w w:val="104"/>
          <w:sz w:val="12"/>
          <w:szCs w:val="12"/>
        </w:rPr>
        <w:t>haritable</w:t>
      </w:r>
      <w:r w:rsidRPr="00DB7207">
        <w:rPr>
          <w:rFonts w:asciiTheme="minorHAnsi" w:hAnsiTheme="minorHAnsi" w:cstheme="minorHAnsi"/>
          <w:b/>
          <w:color w:val="363435"/>
          <w:spacing w:val="-6"/>
          <w:sz w:val="12"/>
          <w:szCs w:val="12"/>
        </w:rPr>
        <w:t xml:space="preserve"> </w:t>
      </w:r>
      <w:r w:rsidRPr="00DB7207">
        <w:rPr>
          <w:rFonts w:asciiTheme="minorHAnsi" w:hAnsiTheme="minorHAnsi" w:cstheme="minorHAnsi"/>
          <w:b/>
          <w:color w:val="363435"/>
          <w:spacing w:val="-1"/>
          <w:w w:val="97"/>
          <w:sz w:val="12"/>
          <w:szCs w:val="12"/>
        </w:rPr>
        <w:t>S</w:t>
      </w:r>
      <w:r w:rsidRPr="00DB7207">
        <w:rPr>
          <w:rFonts w:asciiTheme="minorHAnsi" w:hAnsiTheme="minorHAnsi" w:cstheme="minorHAnsi"/>
          <w:b/>
          <w:color w:val="363435"/>
          <w:w w:val="107"/>
          <w:sz w:val="12"/>
          <w:szCs w:val="12"/>
        </w:rPr>
        <w:t>t</w:t>
      </w:r>
      <w:r w:rsidRPr="00DB7207">
        <w:rPr>
          <w:rFonts w:asciiTheme="minorHAnsi" w:hAnsiTheme="minorHAnsi" w:cstheme="minorHAnsi"/>
          <w:b/>
          <w:color w:val="363435"/>
          <w:spacing w:val="-1"/>
          <w:w w:val="107"/>
          <w:sz w:val="12"/>
          <w:szCs w:val="12"/>
        </w:rPr>
        <w:t>a</w:t>
      </w:r>
      <w:r w:rsidRPr="00DB7207">
        <w:rPr>
          <w:rFonts w:asciiTheme="minorHAnsi" w:hAnsiTheme="minorHAnsi" w:cstheme="minorHAnsi"/>
          <w:b/>
          <w:color w:val="363435"/>
          <w:w w:val="108"/>
          <w:sz w:val="12"/>
          <w:szCs w:val="12"/>
        </w:rPr>
        <w:t>tus</w:t>
      </w:r>
    </w:p>
    <w:p w:rsidR="00CC1620" w:rsidRDefault="00CC1620">
      <w:pPr>
        <w:spacing w:before="7" w:line="120" w:lineRule="exact"/>
        <w:rPr>
          <w:rFonts w:asciiTheme="minorHAnsi" w:hAnsiTheme="minorHAnsi" w:cstheme="minorHAnsi"/>
          <w:sz w:val="12"/>
          <w:szCs w:val="12"/>
        </w:rPr>
      </w:pPr>
    </w:p>
    <w:p w:rsidR="009C7FE8" w:rsidRPr="00DB7207" w:rsidRDefault="009C7FE8">
      <w:pPr>
        <w:spacing w:before="7" w:line="120" w:lineRule="exact"/>
        <w:rPr>
          <w:rFonts w:asciiTheme="minorHAnsi" w:hAnsiTheme="minorHAnsi" w:cstheme="minorHAnsi"/>
          <w:sz w:val="12"/>
          <w:szCs w:val="12"/>
        </w:rPr>
      </w:pPr>
    </w:p>
    <w:p w:rsidR="00CC1620" w:rsidRPr="00DB7207" w:rsidRDefault="009C7FE8" w:rsidP="009C7FE8">
      <w:pPr>
        <w:spacing w:line="120" w:lineRule="exact"/>
        <w:ind w:right="85"/>
        <w:jc w:val="both"/>
        <w:rPr>
          <w:rFonts w:asciiTheme="minorHAnsi" w:hAnsiTheme="minorHAnsi" w:cstheme="minorHAnsi"/>
          <w:sz w:val="12"/>
          <w:szCs w:val="12"/>
        </w:rPr>
      </w:pPr>
      <w:r w:rsidRPr="009C7FE8">
        <w:rPr>
          <w:rFonts w:asciiTheme="minorHAnsi" w:hAnsiTheme="minorHAnsi" w:cstheme="minorHAnsi"/>
          <w:color w:val="363435"/>
          <w:spacing w:val="4"/>
          <w:sz w:val="12"/>
          <w:szCs w:val="12"/>
        </w:rPr>
        <w:t>St Antony's College is a registered charity (</w:t>
      </w:r>
      <w:r>
        <w:rPr>
          <w:rFonts w:asciiTheme="minorHAnsi" w:hAnsiTheme="minorHAnsi" w:cstheme="minorHAnsi"/>
          <w:color w:val="363435"/>
          <w:spacing w:val="4"/>
          <w:sz w:val="12"/>
          <w:szCs w:val="12"/>
        </w:rPr>
        <w:t xml:space="preserve">registration </w:t>
      </w:r>
      <w:r w:rsidRPr="009C7FE8">
        <w:rPr>
          <w:rFonts w:asciiTheme="minorHAnsi" w:hAnsiTheme="minorHAnsi" w:cstheme="minorHAnsi"/>
          <w:color w:val="363435"/>
          <w:spacing w:val="4"/>
          <w:sz w:val="12"/>
          <w:szCs w:val="12"/>
        </w:rPr>
        <w:t>number</w:t>
      </w:r>
      <w:r>
        <w:rPr>
          <w:rFonts w:asciiTheme="minorHAnsi" w:hAnsiTheme="minorHAnsi" w:cstheme="minorHAnsi"/>
          <w:color w:val="363435"/>
          <w:spacing w:val="4"/>
          <w:sz w:val="12"/>
          <w:szCs w:val="12"/>
        </w:rPr>
        <w:t>:</w:t>
      </w:r>
      <w:r w:rsidRPr="009C7FE8">
        <w:rPr>
          <w:rFonts w:asciiTheme="minorHAnsi" w:hAnsiTheme="minorHAnsi" w:cstheme="minorHAnsi"/>
          <w:color w:val="363435"/>
          <w:spacing w:val="4"/>
          <w:sz w:val="12"/>
          <w:szCs w:val="12"/>
        </w:rPr>
        <w:t xml:space="preserve"> 1141293)</w:t>
      </w:r>
      <w:r w:rsidRPr="00DB7207">
        <w:rPr>
          <w:rFonts w:asciiTheme="minorHAnsi" w:hAnsiTheme="minorHAnsi" w:cstheme="minorHAnsi"/>
          <w:sz w:val="12"/>
          <w:szCs w:val="12"/>
        </w:rPr>
        <w:t xml:space="preserve"> </w:t>
      </w:r>
    </w:p>
    <w:p w:rsidR="00CC1620" w:rsidRPr="00DB7207" w:rsidRDefault="00CC1620">
      <w:pPr>
        <w:spacing w:line="120" w:lineRule="exact"/>
        <w:ind w:right="89"/>
        <w:jc w:val="both"/>
        <w:rPr>
          <w:rFonts w:asciiTheme="minorHAnsi" w:hAnsiTheme="minorHAnsi" w:cstheme="minorHAnsi"/>
          <w:sz w:val="12"/>
          <w:szCs w:val="12"/>
        </w:rPr>
        <w:sectPr w:rsidR="00CC1620" w:rsidRPr="00DB7207">
          <w:type w:val="continuous"/>
          <w:pgSz w:w="11920" w:h="16840"/>
          <w:pgMar w:top="660" w:right="740" w:bottom="280" w:left="740" w:header="720" w:footer="720" w:gutter="0"/>
          <w:cols w:num="3" w:space="720" w:equalWidth="0">
            <w:col w:w="3327" w:space="279"/>
            <w:col w:w="3217" w:space="280"/>
            <w:col w:w="3337"/>
          </w:cols>
        </w:sectPr>
      </w:pPr>
    </w:p>
    <w:p w:rsidR="00CC1620" w:rsidRDefault="00AF44A5">
      <w:pPr>
        <w:spacing w:before="12" w:line="280" w:lineRule="exact"/>
        <w:rPr>
          <w:rFonts w:asciiTheme="minorHAnsi" w:hAnsiTheme="minorHAnsi" w:cstheme="minorHAnsi"/>
        </w:rPr>
      </w:pPr>
      <w:r w:rsidRPr="00DB7207">
        <w:rPr>
          <w:rFonts w:asciiTheme="minorHAnsi" w:hAnsiTheme="minorHAnsi" w:cstheme="minorHAnsi"/>
        </w:rPr>
        <w:lastRenderedPageBreak/>
        <w:br w:type="column"/>
      </w:r>
    </w:p>
    <w:p w:rsidR="00CC1620" w:rsidRPr="00DB7207" w:rsidRDefault="00AF44A5" w:rsidP="00BC5619">
      <w:pPr>
        <w:rPr>
          <w:rFonts w:asciiTheme="minorHAnsi" w:hAnsiTheme="minorHAnsi" w:cstheme="minorHAnsi"/>
          <w:sz w:val="18"/>
          <w:szCs w:val="18"/>
        </w:rPr>
      </w:pPr>
      <w:r w:rsidRPr="00760147">
        <w:rPr>
          <w:rFonts w:asciiTheme="minorHAnsi" w:hAnsiTheme="minorHAnsi" w:cstheme="minorHAnsi"/>
          <w:color w:val="363435"/>
          <w:spacing w:val="-4"/>
          <w:w w:val="76"/>
          <w:sz w:val="40"/>
          <w:szCs w:val="40"/>
        </w:rPr>
        <w:t>T</w:t>
      </w:r>
      <w:r w:rsidRPr="00760147">
        <w:rPr>
          <w:rFonts w:asciiTheme="minorHAnsi" w:hAnsiTheme="minorHAnsi" w:cstheme="minorHAnsi"/>
          <w:color w:val="363435"/>
          <w:spacing w:val="-2"/>
          <w:sz w:val="40"/>
          <w:szCs w:val="40"/>
        </w:rPr>
        <w:t>han</w:t>
      </w:r>
      <w:r w:rsidRPr="00760147">
        <w:rPr>
          <w:rFonts w:asciiTheme="minorHAnsi" w:hAnsiTheme="minorHAnsi" w:cstheme="minorHAnsi"/>
          <w:color w:val="363435"/>
          <w:sz w:val="40"/>
          <w:szCs w:val="40"/>
        </w:rPr>
        <w:t>k</w:t>
      </w:r>
      <w:r w:rsidRPr="00760147">
        <w:rPr>
          <w:rFonts w:asciiTheme="minorHAnsi" w:hAnsiTheme="minorHAnsi" w:cstheme="minorHAnsi"/>
          <w:color w:val="363435"/>
          <w:spacing w:val="-20"/>
          <w:sz w:val="40"/>
          <w:szCs w:val="40"/>
        </w:rPr>
        <w:t xml:space="preserve"> </w:t>
      </w:r>
      <w:r w:rsidRPr="00760147">
        <w:rPr>
          <w:rFonts w:asciiTheme="minorHAnsi" w:hAnsiTheme="minorHAnsi" w:cstheme="minorHAnsi"/>
          <w:color w:val="363435"/>
          <w:spacing w:val="-6"/>
          <w:sz w:val="40"/>
          <w:szCs w:val="40"/>
        </w:rPr>
        <w:t>y</w:t>
      </w:r>
      <w:r w:rsidRPr="00760147">
        <w:rPr>
          <w:rFonts w:asciiTheme="minorHAnsi" w:hAnsiTheme="minorHAnsi" w:cstheme="minorHAnsi"/>
          <w:color w:val="363435"/>
          <w:spacing w:val="-2"/>
          <w:sz w:val="40"/>
          <w:szCs w:val="40"/>
        </w:rPr>
        <w:t>o</w:t>
      </w:r>
      <w:r w:rsidRPr="00760147">
        <w:rPr>
          <w:rFonts w:asciiTheme="minorHAnsi" w:hAnsiTheme="minorHAnsi" w:cstheme="minorHAnsi"/>
          <w:color w:val="363435"/>
          <w:sz w:val="40"/>
          <w:szCs w:val="40"/>
        </w:rPr>
        <w:t>u</w:t>
      </w:r>
      <w:r w:rsidRPr="00760147">
        <w:rPr>
          <w:rFonts w:asciiTheme="minorHAnsi" w:hAnsiTheme="minorHAnsi" w:cstheme="minorHAnsi"/>
          <w:color w:val="363435"/>
          <w:spacing w:val="-20"/>
          <w:sz w:val="40"/>
          <w:szCs w:val="40"/>
        </w:rPr>
        <w:t xml:space="preserve"> </w:t>
      </w:r>
      <w:r w:rsidRPr="00760147">
        <w:rPr>
          <w:rFonts w:asciiTheme="minorHAnsi" w:hAnsiTheme="minorHAnsi" w:cstheme="minorHAnsi"/>
          <w:color w:val="363435"/>
          <w:spacing w:val="-9"/>
          <w:w w:val="92"/>
          <w:sz w:val="40"/>
          <w:szCs w:val="40"/>
        </w:rPr>
        <w:t>f</w:t>
      </w:r>
      <w:r w:rsidRPr="00760147">
        <w:rPr>
          <w:rFonts w:asciiTheme="minorHAnsi" w:hAnsiTheme="minorHAnsi" w:cstheme="minorHAnsi"/>
          <w:color w:val="363435"/>
          <w:spacing w:val="-2"/>
          <w:w w:val="92"/>
          <w:sz w:val="40"/>
          <w:szCs w:val="40"/>
        </w:rPr>
        <w:t>o</w:t>
      </w:r>
      <w:r w:rsidRPr="00760147">
        <w:rPr>
          <w:rFonts w:asciiTheme="minorHAnsi" w:hAnsiTheme="minorHAnsi" w:cstheme="minorHAnsi"/>
          <w:color w:val="363435"/>
          <w:w w:val="92"/>
          <w:sz w:val="40"/>
          <w:szCs w:val="40"/>
        </w:rPr>
        <w:t>r</w:t>
      </w:r>
      <w:r w:rsidRPr="00760147">
        <w:rPr>
          <w:rFonts w:asciiTheme="minorHAnsi" w:hAnsiTheme="minorHAnsi" w:cstheme="minorHAnsi"/>
          <w:color w:val="363435"/>
          <w:spacing w:val="-6"/>
          <w:w w:val="92"/>
          <w:sz w:val="40"/>
          <w:szCs w:val="40"/>
        </w:rPr>
        <w:t xml:space="preserve"> </w:t>
      </w:r>
      <w:r w:rsidRPr="00760147">
        <w:rPr>
          <w:rFonts w:asciiTheme="minorHAnsi" w:hAnsiTheme="minorHAnsi" w:cstheme="minorHAnsi"/>
          <w:color w:val="363435"/>
          <w:spacing w:val="-6"/>
          <w:sz w:val="40"/>
          <w:szCs w:val="40"/>
        </w:rPr>
        <w:t>y</w:t>
      </w:r>
      <w:r w:rsidRPr="00760147">
        <w:rPr>
          <w:rFonts w:asciiTheme="minorHAnsi" w:hAnsiTheme="minorHAnsi" w:cstheme="minorHAnsi"/>
          <w:color w:val="363435"/>
          <w:spacing w:val="-2"/>
          <w:sz w:val="40"/>
          <w:szCs w:val="40"/>
        </w:rPr>
        <w:t>ou</w:t>
      </w:r>
      <w:r w:rsidRPr="00760147">
        <w:rPr>
          <w:rFonts w:asciiTheme="minorHAnsi" w:hAnsiTheme="minorHAnsi" w:cstheme="minorHAnsi"/>
          <w:color w:val="363435"/>
          <w:sz w:val="40"/>
          <w:szCs w:val="40"/>
        </w:rPr>
        <w:t>r</w:t>
      </w:r>
      <w:r w:rsidRPr="00760147">
        <w:rPr>
          <w:rFonts w:asciiTheme="minorHAnsi" w:hAnsiTheme="minorHAnsi" w:cstheme="minorHAnsi"/>
          <w:color w:val="363435"/>
          <w:spacing w:val="-42"/>
          <w:sz w:val="40"/>
          <w:szCs w:val="40"/>
        </w:rPr>
        <w:t xml:space="preserve"> </w:t>
      </w:r>
      <w:r w:rsidRPr="00760147">
        <w:rPr>
          <w:rFonts w:asciiTheme="minorHAnsi" w:hAnsiTheme="minorHAnsi" w:cstheme="minorHAnsi"/>
          <w:color w:val="363435"/>
          <w:spacing w:val="-2"/>
          <w:w w:val="104"/>
          <w:sz w:val="40"/>
          <w:szCs w:val="40"/>
        </w:rPr>
        <w:t>suppo</w:t>
      </w:r>
      <w:r w:rsidRPr="00760147">
        <w:rPr>
          <w:rFonts w:asciiTheme="minorHAnsi" w:hAnsiTheme="minorHAnsi" w:cstheme="minorHAnsi"/>
          <w:color w:val="363435"/>
          <w:spacing w:val="10"/>
          <w:w w:val="104"/>
          <w:sz w:val="40"/>
          <w:szCs w:val="40"/>
        </w:rPr>
        <w:t>r</w:t>
      </w:r>
      <w:r w:rsidRPr="00760147">
        <w:rPr>
          <w:rFonts w:asciiTheme="minorHAnsi" w:hAnsiTheme="minorHAnsi" w:cstheme="minorHAnsi"/>
          <w:color w:val="363435"/>
          <w:w w:val="111"/>
          <w:sz w:val="40"/>
          <w:szCs w:val="40"/>
        </w:rPr>
        <w:t>t</w:t>
      </w:r>
    </w:p>
    <w:p w:rsidR="00CC1620" w:rsidRDefault="00CC1620">
      <w:pPr>
        <w:spacing w:before="54" w:line="332" w:lineRule="auto"/>
        <w:ind w:right="83" w:firstLine="1159"/>
        <w:rPr>
          <w:sz w:val="16"/>
          <w:szCs w:val="16"/>
        </w:rPr>
      </w:pPr>
    </w:p>
    <w:sectPr w:rsidR="00CC1620">
      <w:type w:val="continuous"/>
      <w:pgSz w:w="11920" w:h="16840"/>
      <w:pgMar w:top="660" w:right="740" w:bottom="280" w:left="740" w:header="720" w:footer="720" w:gutter="0"/>
      <w:cols w:num="2" w:space="720" w:equalWidth="0">
        <w:col w:w="3339" w:space="1210"/>
        <w:col w:w="589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C6331"/>
    <w:multiLevelType w:val="multilevel"/>
    <w:tmpl w:val="4BD217F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31CF17AA"/>
    <w:multiLevelType w:val="hybridMultilevel"/>
    <w:tmpl w:val="178E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20"/>
    <w:rsid w:val="000311C8"/>
    <w:rsid w:val="00154F6B"/>
    <w:rsid w:val="0018437B"/>
    <w:rsid w:val="001843DD"/>
    <w:rsid w:val="001B1094"/>
    <w:rsid w:val="00257335"/>
    <w:rsid w:val="00330D2E"/>
    <w:rsid w:val="003967D2"/>
    <w:rsid w:val="003E4CD7"/>
    <w:rsid w:val="00427D18"/>
    <w:rsid w:val="00442FDD"/>
    <w:rsid w:val="00485F2B"/>
    <w:rsid w:val="00493AD4"/>
    <w:rsid w:val="00495009"/>
    <w:rsid w:val="004C5A60"/>
    <w:rsid w:val="00534519"/>
    <w:rsid w:val="005F739B"/>
    <w:rsid w:val="00666BD3"/>
    <w:rsid w:val="007214D2"/>
    <w:rsid w:val="007418DC"/>
    <w:rsid w:val="00750D56"/>
    <w:rsid w:val="00760147"/>
    <w:rsid w:val="00846693"/>
    <w:rsid w:val="008B64DB"/>
    <w:rsid w:val="008F6455"/>
    <w:rsid w:val="00935F6E"/>
    <w:rsid w:val="009C7FE8"/>
    <w:rsid w:val="00A1215B"/>
    <w:rsid w:val="00A16D2C"/>
    <w:rsid w:val="00AF44A5"/>
    <w:rsid w:val="00B632E9"/>
    <w:rsid w:val="00BA51C2"/>
    <w:rsid w:val="00BC5619"/>
    <w:rsid w:val="00BD393F"/>
    <w:rsid w:val="00C349D3"/>
    <w:rsid w:val="00C74AD5"/>
    <w:rsid w:val="00CA7489"/>
    <w:rsid w:val="00CC1620"/>
    <w:rsid w:val="00D11868"/>
    <w:rsid w:val="00D120C0"/>
    <w:rsid w:val="00D27FF2"/>
    <w:rsid w:val="00DB7207"/>
    <w:rsid w:val="00E5488A"/>
    <w:rsid w:val="00EB2DC0"/>
    <w:rsid w:val="00EB602C"/>
    <w:rsid w:val="00EE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DB7207"/>
    <w:rPr>
      <w:rFonts w:ascii="Tahoma" w:hAnsi="Tahoma" w:cs="Tahoma"/>
      <w:sz w:val="16"/>
      <w:szCs w:val="16"/>
    </w:rPr>
  </w:style>
  <w:style w:type="character" w:customStyle="1" w:styleId="BalloonTextChar">
    <w:name w:val="Balloon Text Char"/>
    <w:basedOn w:val="DefaultParagraphFont"/>
    <w:link w:val="BalloonText"/>
    <w:uiPriority w:val="99"/>
    <w:semiHidden/>
    <w:rsid w:val="00DB7207"/>
    <w:rPr>
      <w:rFonts w:ascii="Tahoma" w:hAnsi="Tahoma" w:cs="Tahoma"/>
      <w:sz w:val="16"/>
      <w:szCs w:val="16"/>
    </w:rPr>
  </w:style>
  <w:style w:type="paragraph" w:styleId="ListParagraph">
    <w:name w:val="List Paragraph"/>
    <w:basedOn w:val="Normal"/>
    <w:uiPriority w:val="34"/>
    <w:qFormat/>
    <w:rsid w:val="00485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DB7207"/>
    <w:rPr>
      <w:rFonts w:ascii="Tahoma" w:hAnsi="Tahoma" w:cs="Tahoma"/>
      <w:sz w:val="16"/>
      <w:szCs w:val="16"/>
    </w:rPr>
  </w:style>
  <w:style w:type="character" w:customStyle="1" w:styleId="BalloonTextChar">
    <w:name w:val="Balloon Text Char"/>
    <w:basedOn w:val="DefaultParagraphFont"/>
    <w:link w:val="BalloonText"/>
    <w:uiPriority w:val="99"/>
    <w:semiHidden/>
    <w:rsid w:val="00DB7207"/>
    <w:rPr>
      <w:rFonts w:ascii="Tahoma" w:hAnsi="Tahoma" w:cs="Tahoma"/>
      <w:sz w:val="16"/>
      <w:szCs w:val="16"/>
    </w:rPr>
  </w:style>
  <w:style w:type="paragraph" w:styleId="ListParagraph">
    <w:name w:val="List Paragraph"/>
    <w:basedOn w:val="Normal"/>
    <w:uiPriority w:val="34"/>
    <w:qFormat/>
    <w:rsid w:val="0048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797B0-01ED-4E04-9177-FECE59EA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Antony's College</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Esposito</dc:creator>
  <cp:lastModifiedBy>Debbie Usher</cp:lastModifiedBy>
  <cp:revision>2</cp:revision>
  <cp:lastPrinted>2013-11-22T13:58:00Z</cp:lastPrinted>
  <dcterms:created xsi:type="dcterms:W3CDTF">2015-02-10T17:39:00Z</dcterms:created>
  <dcterms:modified xsi:type="dcterms:W3CDTF">2015-02-10T17:39:00Z</dcterms:modified>
</cp:coreProperties>
</file>